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5D22E" w14:textId="4A7B1074" w:rsidR="00514A1B" w:rsidRPr="00514A1B" w:rsidRDefault="00514A1B" w:rsidP="00514A1B">
      <w:pPr>
        <w:suppressAutoHyphens/>
        <w:jc w:val="right"/>
        <w:rPr>
          <w:rFonts w:ascii="Times New Roman" w:eastAsia="Calibri" w:hAnsi="Times New Roman" w:cs="Calibri"/>
          <w:b/>
          <w:bCs/>
          <w:sz w:val="20"/>
          <w:szCs w:val="20"/>
          <w:lang w:eastAsia="ar-SA"/>
        </w:rPr>
      </w:pPr>
      <w:r w:rsidRPr="00514A1B">
        <w:rPr>
          <w:rFonts w:ascii="Times New Roman" w:eastAsia="Calibri" w:hAnsi="Times New Roman" w:cs="Calibri"/>
          <w:sz w:val="20"/>
          <w:szCs w:val="20"/>
          <w:lang w:eastAsia="ar-SA"/>
        </w:rPr>
        <w:t xml:space="preserve">Al Comune di </w:t>
      </w:r>
      <w:r>
        <w:rPr>
          <w:rFonts w:ascii="Times New Roman" w:eastAsia="Calibri" w:hAnsi="Times New Roman" w:cs="Calibri"/>
          <w:sz w:val="20"/>
          <w:szCs w:val="20"/>
          <w:lang w:eastAsia="ar-SA"/>
        </w:rPr>
        <w:t>Vedeseta</w:t>
      </w:r>
      <w:r w:rsidRPr="00514A1B">
        <w:rPr>
          <w:rFonts w:ascii="Times New Roman" w:eastAsia="Calibri" w:hAnsi="Times New Roman" w:cs="Calibri"/>
          <w:sz w:val="20"/>
          <w:szCs w:val="20"/>
          <w:lang w:eastAsia="ar-SA"/>
        </w:rPr>
        <w:br/>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t>Ufficio Servizi sociali</w:t>
      </w:r>
      <w:r w:rsidRPr="00514A1B">
        <w:rPr>
          <w:rFonts w:ascii="Times New Roman" w:eastAsia="Calibri" w:hAnsi="Times New Roman" w:cs="Calibri"/>
          <w:sz w:val="20"/>
          <w:szCs w:val="20"/>
          <w:lang w:eastAsia="ar-SA"/>
        </w:rPr>
        <w:br/>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hyperlink r:id="rId7" w:history="1">
        <w:r w:rsidRPr="00514A1B">
          <w:rPr>
            <w:rFonts w:ascii="Times New Roman" w:eastAsia="Calibri" w:hAnsi="Times New Roman" w:cs="Calibri"/>
            <w:color w:val="1C228B"/>
            <w:sz w:val="20"/>
            <w:szCs w:val="20"/>
            <w:lang w:eastAsia="ar-SA"/>
          </w:rPr>
          <w:t>a</w:t>
        </w:r>
      </w:hyperlink>
      <w:r w:rsidRPr="00514A1B">
        <w:rPr>
          <w:rFonts w:ascii="Times New Roman" w:eastAsia="Calibri" w:hAnsi="Times New Roman" w:cs="Calibri"/>
          <w:color w:val="1C228B"/>
          <w:sz w:val="20"/>
          <w:szCs w:val="20"/>
          <w:lang w:eastAsia="ar-SA"/>
        </w:rPr>
        <w:t>rizzichiara@vallebrembana.bg.it</w:t>
      </w:r>
      <w:r w:rsidRPr="00514A1B">
        <w:rPr>
          <w:rFonts w:ascii="Times New Roman" w:eastAsia="Calibri" w:hAnsi="Times New Roman" w:cs="Calibri"/>
          <w:sz w:val="20"/>
          <w:szCs w:val="20"/>
          <w:lang w:eastAsia="ar-SA"/>
        </w:rPr>
        <w:br/>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hyperlink r:id="rId8" w:history="1">
        <w:r w:rsidRPr="00514A1B">
          <w:rPr>
            <w:rStyle w:val="Collegamentoipertestuale"/>
            <w:rFonts w:ascii="Times New Roman" w:eastAsia="Calibri" w:hAnsi="Times New Roman" w:cs="Calibri"/>
            <w:sz w:val="20"/>
            <w:szCs w:val="20"/>
            <w:lang w:eastAsia="ar-SA"/>
          </w:rPr>
          <w:t>comune.</w:t>
        </w:r>
        <w:r w:rsidRPr="00DA4EC9">
          <w:rPr>
            <w:rStyle w:val="Collegamentoipertestuale"/>
            <w:rFonts w:ascii="Times New Roman" w:eastAsia="Calibri" w:hAnsi="Times New Roman" w:cs="Calibri"/>
            <w:sz w:val="20"/>
            <w:szCs w:val="20"/>
            <w:lang w:eastAsia="ar-SA"/>
          </w:rPr>
          <w:t>vedeseta</w:t>
        </w:r>
        <w:r w:rsidRPr="00514A1B">
          <w:rPr>
            <w:rStyle w:val="Collegamentoipertestuale"/>
            <w:rFonts w:ascii="Times New Roman" w:eastAsia="Calibri" w:hAnsi="Times New Roman" w:cs="Calibri"/>
            <w:sz w:val="20"/>
            <w:szCs w:val="20"/>
            <w:lang w:eastAsia="ar-SA"/>
          </w:rPr>
          <w:t>@pec.regione.lombardia.it</w:t>
        </w:r>
      </w:hyperlink>
      <w:r w:rsidRPr="00514A1B">
        <w:rPr>
          <w:rFonts w:ascii="Times New Roman" w:eastAsia="Calibri" w:hAnsi="Times New Roman" w:cs="Calibri"/>
          <w:sz w:val="20"/>
          <w:szCs w:val="20"/>
          <w:lang w:eastAsia="ar-SA"/>
        </w:rPr>
        <w:br/>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p>
    <w:p w14:paraId="224D13A4" w14:textId="77777777" w:rsidR="00514A1B" w:rsidRPr="00514A1B" w:rsidRDefault="00514A1B" w:rsidP="00514A1B">
      <w:pPr>
        <w:suppressAutoHyphens/>
        <w:rPr>
          <w:rFonts w:ascii="Times New Roman" w:eastAsia="Calibri" w:hAnsi="Times New Roman" w:cs="Calibri"/>
          <w:b/>
          <w:bCs/>
          <w:sz w:val="20"/>
          <w:szCs w:val="20"/>
          <w:lang w:eastAsia="ar-SA"/>
        </w:rPr>
      </w:pPr>
      <w:r w:rsidRPr="00514A1B">
        <w:rPr>
          <w:rFonts w:ascii="Times New Roman" w:eastAsia="Calibri" w:hAnsi="Times New Roman" w:cs="Calibri"/>
          <w:b/>
          <w:bCs/>
          <w:sz w:val="20"/>
          <w:szCs w:val="20"/>
          <w:lang w:eastAsia="ar-SA"/>
        </w:rPr>
        <w:tab/>
      </w:r>
      <w:r w:rsidRPr="00514A1B">
        <w:rPr>
          <w:rFonts w:ascii="Times New Roman" w:eastAsia="Calibri" w:hAnsi="Times New Roman" w:cs="Calibri"/>
          <w:b/>
          <w:bCs/>
          <w:sz w:val="20"/>
          <w:szCs w:val="20"/>
          <w:lang w:eastAsia="ar-SA"/>
        </w:rPr>
        <w:tab/>
      </w:r>
      <w:r w:rsidRPr="00514A1B">
        <w:rPr>
          <w:rFonts w:ascii="Times New Roman" w:eastAsia="Calibri" w:hAnsi="Times New Roman" w:cs="Calibri"/>
          <w:b/>
          <w:bCs/>
          <w:sz w:val="20"/>
          <w:szCs w:val="20"/>
          <w:lang w:eastAsia="ar-SA"/>
        </w:rPr>
        <w:tab/>
        <w:t xml:space="preserve">MODULO DI DOMANDA PER AMMISSIONE ALL’AVVISO PUBBLICO </w:t>
      </w:r>
    </w:p>
    <w:p w14:paraId="01F747C2" w14:textId="77777777" w:rsidR="00514A1B" w:rsidRPr="00514A1B" w:rsidRDefault="00514A1B" w:rsidP="00514A1B">
      <w:pPr>
        <w:suppressAutoHyphens/>
        <w:spacing w:after="0" w:line="360" w:lineRule="auto"/>
        <w:ind w:firstLine="709"/>
        <w:jc w:val="center"/>
        <w:rPr>
          <w:rFonts w:ascii="Times New Roman" w:eastAsia="Calibri" w:hAnsi="Times New Roman" w:cs="Calibri"/>
          <w:b/>
          <w:bCs/>
          <w:sz w:val="20"/>
          <w:szCs w:val="20"/>
          <w:lang w:eastAsia="ar-SA"/>
        </w:rPr>
      </w:pPr>
      <w:r w:rsidRPr="00514A1B">
        <w:rPr>
          <w:rFonts w:ascii="Times New Roman" w:eastAsia="Calibri" w:hAnsi="Times New Roman" w:cs="Calibri"/>
          <w:b/>
          <w:bCs/>
          <w:sz w:val="20"/>
          <w:szCs w:val="20"/>
          <w:lang w:eastAsia="ar-SA"/>
        </w:rPr>
        <w:t xml:space="preserve">PER L’EROGAZIONE BUONI SPESA AI SENSI DELL’ODPDC N. 658 DEL 29 MARZO 2020 </w:t>
      </w:r>
    </w:p>
    <w:p w14:paraId="06889467" w14:textId="77777777" w:rsidR="00514A1B" w:rsidRPr="00514A1B" w:rsidRDefault="00514A1B" w:rsidP="00514A1B">
      <w:pPr>
        <w:suppressAutoHyphens/>
        <w:spacing w:after="0" w:line="360" w:lineRule="auto"/>
        <w:ind w:firstLine="709"/>
        <w:jc w:val="center"/>
        <w:rPr>
          <w:rFonts w:ascii="Times New Roman" w:eastAsia="Calibri" w:hAnsi="Times New Roman" w:cs="Calibri"/>
          <w:sz w:val="20"/>
          <w:szCs w:val="20"/>
          <w:lang w:eastAsia="ar-SA"/>
        </w:rPr>
      </w:pPr>
      <w:r w:rsidRPr="00514A1B">
        <w:rPr>
          <w:rFonts w:ascii="Times New Roman" w:eastAsia="Calibri" w:hAnsi="Times New Roman" w:cs="Calibri"/>
          <w:b/>
          <w:bCs/>
          <w:sz w:val="20"/>
          <w:szCs w:val="20"/>
          <w:lang w:eastAsia="ar-SA"/>
        </w:rPr>
        <w:t>E SUCCESSIVO D.L.  23 NOVEMBRE 2020 N.154</w:t>
      </w:r>
    </w:p>
    <w:p w14:paraId="40B1EC5E"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p>
    <w:p w14:paraId="04C59E6C"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b/>
          <w:bCs/>
          <w:sz w:val="20"/>
          <w:szCs w:val="20"/>
          <w:lang w:eastAsia="ar-SA"/>
        </w:rPr>
        <w:t>DICHIARAZIONE SOSTITUTIVA DI ATTO NOTORIO</w:t>
      </w:r>
    </w:p>
    <w:tbl>
      <w:tblPr>
        <w:tblW w:w="0" w:type="auto"/>
        <w:tblLayout w:type="fixed"/>
        <w:tblLook w:val="0000" w:firstRow="0" w:lastRow="0" w:firstColumn="0" w:lastColumn="0" w:noHBand="0" w:noVBand="0"/>
      </w:tblPr>
      <w:tblGrid>
        <w:gridCol w:w="3352"/>
        <w:gridCol w:w="2190"/>
        <w:gridCol w:w="1176"/>
        <w:gridCol w:w="2888"/>
      </w:tblGrid>
      <w:tr w:rsidR="00514A1B" w:rsidRPr="00514A1B" w14:paraId="2B35991C" w14:textId="77777777" w:rsidTr="00733266">
        <w:tc>
          <w:tcPr>
            <w:tcW w:w="3352" w:type="dxa"/>
            <w:shd w:val="clear" w:color="auto" w:fill="auto"/>
          </w:tcPr>
          <w:p w14:paraId="2C5B35FB"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Il sottoscritto</w:t>
            </w:r>
          </w:p>
        </w:tc>
        <w:tc>
          <w:tcPr>
            <w:tcW w:w="6254" w:type="dxa"/>
            <w:gridSpan w:val="3"/>
            <w:tcBorders>
              <w:bottom w:val="single" w:sz="4" w:space="0" w:color="000000"/>
            </w:tcBorders>
            <w:shd w:val="clear" w:color="auto" w:fill="auto"/>
          </w:tcPr>
          <w:p w14:paraId="4232A01F"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651A96E2" w14:textId="77777777" w:rsidTr="00733266">
        <w:tc>
          <w:tcPr>
            <w:tcW w:w="3352" w:type="dxa"/>
            <w:shd w:val="clear" w:color="auto" w:fill="auto"/>
          </w:tcPr>
          <w:p w14:paraId="423F8477"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Codice fiscale</w:t>
            </w:r>
          </w:p>
        </w:tc>
        <w:tc>
          <w:tcPr>
            <w:tcW w:w="6254" w:type="dxa"/>
            <w:gridSpan w:val="3"/>
            <w:tcBorders>
              <w:top w:val="single" w:sz="4" w:space="0" w:color="000000"/>
              <w:bottom w:val="single" w:sz="4" w:space="0" w:color="000000"/>
            </w:tcBorders>
            <w:shd w:val="clear" w:color="auto" w:fill="auto"/>
          </w:tcPr>
          <w:p w14:paraId="19C9930A"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5F5AA56D" w14:textId="77777777" w:rsidTr="00733266">
        <w:tc>
          <w:tcPr>
            <w:tcW w:w="3352" w:type="dxa"/>
            <w:shd w:val="clear" w:color="auto" w:fill="auto"/>
          </w:tcPr>
          <w:p w14:paraId="481B5B68"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 xml:space="preserve">Data di nascita </w:t>
            </w:r>
          </w:p>
        </w:tc>
        <w:tc>
          <w:tcPr>
            <w:tcW w:w="6254" w:type="dxa"/>
            <w:gridSpan w:val="3"/>
            <w:tcBorders>
              <w:top w:val="single" w:sz="4" w:space="0" w:color="000000"/>
              <w:bottom w:val="single" w:sz="4" w:space="0" w:color="000000"/>
            </w:tcBorders>
            <w:shd w:val="clear" w:color="auto" w:fill="auto"/>
          </w:tcPr>
          <w:p w14:paraId="5C8E6F8F"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5CB28E56" w14:textId="77777777" w:rsidTr="00733266">
        <w:tc>
          <w:tcPr>
            <w:tcW w:w="3352" w:type="dxa"/>
            <w:shd w:val="clear" w:color="auto" w:fill="auto"/>
          </w:tcPr>
          <w:p w14:paraId="338936B1"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 xml:space="preserve">Comune di nascita </w:t>
            </w:r>
          </w:p>
        </w:tc>
        <w:tc>
          <w:tcPr>
            <w:tcW w:w="6254" w:type="dxa"/>
            <w:gridSpan w:val="3"/>
            <w:tcBorders>
              <w:top w:val="single" w:sz="4" w:space="0" w:color="000000"/>
              <w:bottom w:val="single" w:sz="4" w:space="0" w:color="000000"/>
            </w:tcBorders>
            <w:shd w:val="clear" w:color="auto" w:fill="auto"/>
          </w:tcPr>
          <w:p w14:paraId="3203F3F3"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41E4DBE8" w14:textId="77777777" w:rsidTr="00733266">
        <w:tc>
          <w:tcPr>
            <w:tcW w:w="3352" w:type="dxa"/>
            <w:shd w:val="clear" w:color="auto" w:fill="auto"/>
          </w:tcPr>
          <w:p w14:paraId="490B6A02"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Provincia di nascita</w:t>
            </w:r>
          </w:p>
        </w:tc>
        <w:tc>
          <w:tcPr>
            <w:tcW w:w="6254" w:type="dxa"/>
            <w:gridSpan w:val="3"/>
            <w:tcBorders>
              <w:top w:val="single" w:sz="4" w:space="0" w:color="000000"/>
              <w:bottom w:val="single" w:sz="4" w:space="0" w:color="000000"/>
            </w:tcBorders>
            <w:shd w:val="clear" w:color="auto" w:fill="auto"/>
          </w:tcPr>
          <w:p w14:paraId="55EEB6BA"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255D44D2" w14:textId="77777777" w:rsidTr="00733266">
        <w:tc>
          <w:tcPr>
            <w:tcW w:w="3352" w:type="dxa"/>
            <w:shd w:val="clear" w:color="auto" w:fill="auto"/>
          </w:tcPr>
          <w:p w14:paraId="03D52110"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Stato estero di nascita</w:t>
            </w:r>
          </w:p>
        </w:tc>
        <w:tc>
          <w:tcPr>
            <w:tcW w:w="6254" w:type="dxa"/>
            <w:gridSpan w:val="3"/>
            <w:tcBorders>
              <w:top w:val="single" w:sz="4" w:space="0" w:color="000000"/>
              <w:bottom w:val="single" w:sz="4" w:space="0" w:color="000000"/>
            </w:tcBorders>
            <w:shd w:val="clear" w:color="auto" w:fill="auto"/>
          </w:tcPr>
          <w:p w14:paraId="226204C2"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789B6AC4" w14:textId="77777777" w:rsidTr="00733266">
        <w:tc>
          <w:tcPr>
            <w:tcW w:w="3352" w:type="dxa"/>
            <w:shd w:val="clear" w:color="auto" w:fill="auto"/>
          </w:tcPr>
          <w:p w14:paraId="0625E490"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Cittadinanza</w:t>
            </w:r>
          </w:p>
        </w:tc>
        <w:tc>
          <w:tcPr>
            <w:tcW w:w="6254" w:type="dxa"/>
            <w:gridSpan w:val="3"/>
            <w:tcBorders>
              <w:top w:val="single" w:sz="4" w:space="0" w:color="000000"/>
              <w:bottom w:val="single" w:sz="4" w:space="0" w:color="000000"/>
            </w:tcBorders>
            <w:shd w:val="clear" w:color="auto" w:fill="auto"/>
          </w:tcPr>
          <w:p w14:paraId="76BE2B98"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41D2114E" w14:textId="77777777" w:rsidTr="00733266">
        <w:tc>
          <w:tcPr>
            <w:tcW w:w="3352" w:type="dxa"/>
            <w:shd w:val="clear" w:color="auto" w:fill="auto"/>
          </w:tcPr>
          <w:p w14:paraId="7D5BC77A"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 xml:space="preserve">Residente a </w:t>
            </w:r>
          </w:p>
        </w:tc>
        <w:tc>
          <w:tcPr>
            <w:tcW w:w="6254" w:type="dxa"/>
            <w:gridSpan w:val="3"/>
            <w:tcBorders>
              <w:top w:val="single" w:sz="4" w:space="0" w:color="000000"/>
              <w:bottom w:val="single" w:sz="4" w:space="0" w:color="000000"/>
            </w:tcBorders>
            <w:shd w:val="clear" w:color="auto" w:fill="auto"/>
          </w:tcPr>
          <w:p w14:paraId="45009146"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315ABC3B" w14:textId="77777777" w:rsidTr="00733266">
        <w:tc>
          <w:tcPr>
            <w:tcW w:w="3352" w:type="dxa"/>
            <w:shd w:val="clear" w:color="auto" w:fill="auto"/>
          </w:tcPr>
          <w:p w14:paraId="32EEC63D"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via e nr. Civico</w:t>
            </w:r>
          </w:p>
        </w:tc>
        <w:tc>
          <w:tcPr>
            <w:tcW w:w="6254" w:type="dxa"/>
            <w:gridSpan w:val="3"/>
            <w:tcBorders>
              <w:top w:val="single" w:sz="4" w:space="0" w:color="000000"/>
              <w:bottom w:val="single" w:sz="4" w:space="0" w:color="000000"/>
            </w:tcBorders>
            <w:shd w:val="clear" w:color="auto" w:fill="auto"/>
          </w:tcPr>
          <w:p w14:paraId="0D37D107"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18C11DDD" w14:textId="77777777" w:rsidTr="00733266">
        <w:tc>
          <w:tcPr>
            <w:tcW w:w="3352" w:type="dxa"/>
            <w:shd w:val="clear" w:color="auto" w:fill="auto"/>
          </w:tcPr>
          <w:p w14:paraId="00F3F03D"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e-mail</w:t>
            </w:r>
          </w:p>
        </w:tc>
        <w:tc>
          <w:tcPr>
            <w:tcW w:w="6254" w:type="dxa"/>
            <w:gridSpan w:val="3"/>
            <w:tcBorders>
              <w:top w:val="single" w:sz="4" w:space="0" w:color="000000"/>
              <w:bottom w:val="single" w:sz="4" w:space="0" w:color="000000"/>
            </w:tcBorders>
            <w:shd w:val="clear" w:color="auto" w:fill="auto"/>
          </w:tcPr>
          <w:p w14:paraId="29540E9B"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3E0F1D5B" w14:textId="77777777" w:rsidTr="00733266">
        <w:tc>
          <w:tcPr>
            <w:tcW w:w="3352" w:type="dxa"/>
            <w:shd w:val="clear" w:color="auto" w:fill="auto"/>
          </w:tcPr>
          <w:p w14:paraId="43A36630"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Telefono</w:t>
            </w:r>
          </w:p>
        </w:tc>
        <w:tc>
          <w:tcPr>
            <w:tcW w:w="2190" w:type="dxa"/>
            <w:tcBorders>
              <w:top w:val="single" w:sz="4" w:space="0" w:color="000000"/>
              <w:bottom w:val="single" w:sz="4" w:space="0" w:color="000000"/>
            </w:tcBorders>
            <w:shd w:val="clear" w:color="auto" w:fill="auto"/>
          </w:tcPr>
          <w:p w14:paraId="6E9418C9"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c>
          <w:tcPr>
            <w:tcW w:w="1176" w:type="dxa"/>
            <w:tcBorders>
              <w:top w:val="single" w:sz="4" w:space="0" w:color="000000"/>
            </w:tcBorders>
            <w:shd w:val="clear" w:color="auto" w:fill="auto"/>
          </w:tcPr>
          <w:p w14:paraId="4287DB58"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c>
          <w:tcPr>
            <w:tcW w:w="2888" w:type="dxa"/>
            <w:tcBorders>
              <w:top w:val="single" w:sz="4" w:space="0" w:color="000000"/>
              <w:bottom w:val="single" w:sz="4" w:space="0" w:color="000000"/>
            </w:tcBorders>
            <w:shd w:val="clear" w:color="auto" w:fill="auto"/>
          </w:tcPr>
          <w:p w14:paraId="70F6906A"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bl>
    <w:p w14:paraId="64E606CB" w14:textId="77777777" w:rsidR="00514A1B" w:rsidRPr="00514A1B" w:rsidRDefault="00514A1B" w:rsidP="00514A1B">
      <w:pPr>
        <w:suppressAutoHyphens/>
        <w:spacing w:after="0" w:line="360" w:lineRule="auto"/>
        <w:ind w:firstLine="709"/>
        <w:jc w:val="center"/>
        <w:rPr>
          <w:rFonts w:ascii="Times New Roman" w:eastAsia="Calibri" w:hAnsi="Times New Roman" w:cs="Calibri"/>
          <w:b/>
          <w:bCs/>
          <w:sz w:val="20"/>
          <w:szCs w:val="20"/>
          <w:lang w:eastAsia="ar-SA"/>
        </w:rPr>
      </w:pPr>
      <w:r w:rsidRPr="00514A1B">
        <w:rPr>
          <w:rFonts w:ascii="Times New Roman" w:eastAsia="Calibri" w:hAnsi="Times New Roman" w:cs="Calibri"/>
          <w:b/>
          <w:bCs/>
          <w:sz w:val="20"/>
          <w:szCs w:val="20"/>
          <w:lang w:eastAsia="ar-SA"/>
        </w:rPr>
        <w:br/>
        <w:t>CHIEDE</w:t>
      </w:r>
    </w:p>
    <w:p w14:paraId="679F98AC" w14:textId="77777777" w:rsidR="00514A1B" w:rsidRPr="00514A1B" w:rsidRDefault="00514A1B" w:rsidP="00514A1B">
      <w:pPr>
        <w:suppressAutoHyphens/>
        <w:spacing w:after="0" w:line="360" w:lineRule="auto"/>
        <w:ind w:firstLine="709"/>
        <w:jc w:val="center"/>
        <w:rPr>
          <w:rFonts w:ascii="Times New Roman" w:eastAsia="Calibri" w:hAnsi="Times New Roman" w:cs="Calibri"/>
          <w:b/>
          <w:bCs/>
          <w:sz w:val="20"/>
          <w:szCs w:val="20"/>
          <w:lang w:eastAsia="ar-SA"/>
        </w:rPr>
      </w:pPr>
      <w:r w:rsidRPr="00514A1B">
        <w:rPr>
          <w:rFonts w:ascii="Times New Roman" w:eastAsia="Calibri" w:hAnsi="Times New Roman" w:cs="Calibri"/>
          <w:b/>
          <w:bCs/>
          <w:sz w:val="20"/>
          <w:szCs w:val="20"/>
          <w:lang w:eastAsia="ar-SA"/>
        </w:rPr>
        <w:t xml:space="preserve">di poter beneficiare dei buoni spesa ai sensi dell’ODPDC n. 658 del 29 marzo 2020 </w:t>
      </w:r>
    </w:p>
    <w:p w14:paraId="70B0F325" w14:textId="77777777" w:rsidR="00514A1B" w:rsidRPr="00514A1B" w:rsidRDefault="00514A1B" w:rsidP="00514A1B">
      <w:pPr>
        <w:suppressAutoHyphens/>
        <w:spacing w:after="0" w:line="360" w:lineRule="auto"/>
        <w:ind w:firstLine="709"/>
        <w:jc w:val="center"/>
        <w:rPr>
          <w:rFonts w:ascii="Times New Roman" w:eastAsia="Calibri" w:hAnsi="Times New Roman" w:cs="Calibri"/>
          <w:b/>
          <w:bCs/>
          <w:sz w:val="20"/>
          <w:szCs w:val="20"/>
          <w:lang w:eastAsia="ar-SA"/>
        </w:rPr>
      </w:pPr>
      <w:r w:rsidRPr="00514A1B">
        <w:rPr>
          <w:rFonts w:ascii="Times New Roman" w:eastAsia="Calibri" w:hAnsi="Times New Roman" w:cs="Calibri"/>
          <w:b/>
          <w:bCs/>
          <w:sz w:val="20"/>
          <w:szCs w:val="20"/>
          <w:lang w:eastAsia="ar-SA"/>
        </w:rPr>
        <w:t>e successivo D.L. 154 del 23 novembre 2020</w:t>
      </w:r>
      <w:r w:rsidRPr="00514A1B">
        <w:rPr>
          <w:rFonts w:ascii="Times New Roman" w:eastAsia="Calibri" w:hAnsi="Times New Roman" w:cs="Calibri"/>
          <w:b/>
          <w:bCs/>
          <w:sz w:val="20"/>
          <w:szCs w:val="20"/>
          <w:lang w:eastAsia="ar-SA"/>
        </w:rPr>
        <w:br/>
      </w:r>
    </w:p>
    <w:p w14:paraId="4F6CCB86"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b/>
          <w:bCs/>
          <w:sz w:val="20"/>
          <w:szCs w:val="20"/>
          <w:lang w:eastAsia="ar-SA"/>
        </w:rPr>
        <w:t xml:space="preserve">A TAL FINE DICHIARA </w:t>
      </w:r>
      <w:r w:rsidRPr="00514A1B">
        <w:rPr>
          <w:rFonts w:ascii="Times New Roman" w:eastAsia="Calibri" w:hAnsi="Times New Roman" w:cs="Calibri"/>
          <w:sz w:val="20"/>
          <w:szCs w:val="20"/>
          <w:lang w:eastAsia="ar-SA"/>
        </w:rPr>
        <w:t>ai sensi e per gli effetti di quanto previsto agli artt. 46 e 47 del d.p.r. 28 dicembre 2000, n. 445, consapevole della decadenza dal beneficio e delle responsabilità penali previste dagli artt. 75 e 76 del medesimo d.p.r. n. 445/2000 nel caso di dichiarazione non veritiera e falsità negli atti, quanto segue:</w:t>
      </w:r>
      <w:r w:rsidRPr="00514A1B">
        <w:rPr>
          <w:rFonts w:ascii="Times New Roman" w:eastAsia="Calibri" w:hAnsi="Times New Roman" w:cs="Calibri"/>
          <w:i/>
          <w:iCs/>
          <w:sz w:val="20"/>
          <w:szCs w:val="20"/>
          <w:lang w:eastAsia="ar-SA"/>
        </w:rPr>
        <w:br/>
      </w:r>
    </w:p>
    <w:p w14:paraId="1BC8C1E7" w14:textId="77777777" w:rsidR="00514A1B" w:rsidRPr="00514A1B" w:rsidRDefault="00514A1B" w:rsidP="00514A1B">
      <w:pPr>
        <w:numPr>
          <w:ilvl w:val="2"/>
          <w:numId w:val="6"/>
        </w:numPr>
        <w:suppressAutoHyphens/>
        <w:spacing w:after="0" w:line="360" w:lineRule="auto"/>
        <w:ind w:hanging="731"/>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di essere residente nel Comune di ____________________ alla data di presentazione della domanda;</w:t>
      </w:r>
      <w:r w:rsidRPr="00514A1B">
        <w:rPr>
          <w:rFonts w:ascii="Times New Roman" w:eastAsia="Calibri" w:hAnsi="Times New Roman" w:cs="Calibri"/>
          <w:sz w:val="20"/>
          <w:szCs w:val="20"/>
          <w:lang w:eastAsia="ar-SA"/>
        </w:rPr>
        <w:br/>
      </w:r>
    </w:p>
    <w:p w14:paraId="7FC375CF" w14:textId="77777777" w:rsidR="00514A1B" w:rsidRPr="00514A1B" w:rsidRDefault="00514A1B" w:rsidP="00514A1B">
      <w:pPr>
        <w:numPr>
          <w:ilvl w:val="2"/>
          <w:numId w:val="6"/>
        </w:numPr>
        <w:tabs>
          <w:tab w:val="clear" w:pos="1440"/>
        </w:tabs>
        <w:suppressAutoHyphens/>
        <w:spacing w:after="0" w:line="360" w:lineRule="auto"/>
        <w:ind w:hanging="731"/>
        <w:rPr>
          <w:rFonts w:ascii="Times New Roman" w:eastAsia="Times New Roman" w:hAnsi="Times New Roman" w:cs="Times New Roman"/>
          <w:sz w:val="20"/>
          <w:szCs w:val="20"/>
          <w:lang w:eastAsia="ar-SA"/>
        </w:rPr>
      </w:pPr>
      <w:r w:rsidRPr="00514A1B">
        <w:rPr>
          <w:rFonts w:ascii="Times New Roman" w:eastAsia="Calibri" w:hAnsi="Times New Roman" w:cs="Calibri"/>
          <w:sz w:val="20"/>
          <w:szCs w:val="20"/>
          <w:lang w:eastAsia="ar-SA"/>
        </w:rPr>
        <w:t>di possedere almeno una delle seguenti condizioni:</w:t>
      </w:r>
    </w:p>
    <w:p w14:paraId="088B7D90" w14:textId="77777777" w:rsidR="00514A1B" w:rsidRPr="00514A1B" w:rsidRDefault="00514A1B" w:rsidP="00EC5BA5">
      <w:pPr>
        <w:numPr>
          <w:ilvl w:val="0"/>
          <w:numId w:val="8"/>
        </w:numPr>
        <w:suppressAutoHyphens/>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licenziamento, mobilità, cassa integrazione; perdita o riduzione del lavoro non coperta da ammortizzatori sociali;</w:t>
      </w:r>
    </w:p>
    <w:p w14:paraId="6A5CBE6C" w14:textId="77777777" w:rsidR="00514A1B" w:rsidRPr="00514A1B" w:rsidRDefault="00514A1B" w:rsidP="00EC5BA5">
      <w:pPr>
        <w:numPr>
          <w:ilvl w:val="0"/>
          <w:numId w:val="8"/>
        </w:numPr>
        <w:suppressAutoHyphens/>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sospensione attività di lavoro autonomo non coperta da ammortizzatori sociali;</w:t>
      </w:r>
    </w:p>
    <w:p w14:paraId="03022F85" w14:textId="77777777" w:rsidR="00514A1B" w:rsidRPr="00514A1B" w:rsidRDefault="00514A1B" w:rsidP="00EC5BA5">
      <w:pPr>
        <w:numPr>
          <w:ilvl w:val="0"/>
          <w:numId w:val="8"/>
        </w:numPr>
        <w:suppressAutoHyphens/>
        <w:autoSpaceDE w:val="0"/>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cessazione o riduzione di attività professionale o di impresa;</w:t>
      </w:r>
    </w:p>
    <w:p w14:paraId="05E5C594" w14:textId="77777777" w:rsidR="00514A1B" w:rsidRPr="00514A1B" w:rsidRDefault="00514A1B" w:rsidP="00EC5BA5">
      <w:pPr>
        <w:numPr>
          <w:ilvl w:val="0"/>
          <w:numId w:val="8"/>
        </w:numPr>
        <w:suppressAutoHyphens/>
        <w:autoSpaceDE w:val="0"/>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disoccupazione senza indennità economica;</w:t>
      </w:r>
    </w:p>
    <w:p w14:paraId="5AD98473" w14:textId="77777777" w:rsidR="00514A1B" w:rsidRPr="00514A1B" w:rsidRDefault="00514A1B" w:rsidP="00EC5BA5">
      <w:pPr>
        <w:numPr>
          <w:ilvl w:val="0"/>
          <w:numId w:val="8"/>
        </w:numPr>
        <w:suppressAutoHyphens/>
        <w:autoSpaceDE w:val="0"/>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mancato rinnovo di contratti a termine o di lavoro atipici;</w:t>
      </w:r>
    </w:p>
    <w:p w14:paraId="65BB1DC3" w14:textId="77777777" w:rsidR="00514A1B" w:rsidRPr="00514A1B" w:rsidRDefault="00514A1B" w:rsidP="00EC5BA5">
      <w:pPr>
        <w:numPr>
          <w:ilvl w:val="0"/>
          <w:numId w:val="8"/>
        </w:numPr>
        <w:suppressAutoHyphens/>
        <w:autoSpaceDE w:val="0"/>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accordi aziendali e sindacali con riduzione del l’orario di lavoro;</w:t>
      </w:r>
    </w:p>
    <w:p w14:paraId="5671A545" w14:textId="77777777" w:rsidR="00514A1B" w:rsidRPr="00514A1B" w:rsidRDefault="00514A1B" w:rsidP="00EC5BA5">
      <w:pPr>
        <w:numPr>
          <w:ilvl w:val="0"/>
          <w:numId w:val="8"/>
        </w:numPr>
        <w:suppressAutoHyphens/>
        <w:autoSpaceDE w:val="0"/>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malattia grave o decesso di un componente del nucleo familiare;</w:t>
      </w:r>
    </w:p>
    <w:p w14:paraId="60DE2354" w14:textId="77777777" w:rsidR="00514A1B" w:rsidRPr="00514A1B" w:rsidRDefault="00514A1B" w:rsidP="00EC5BA5">
      <w:pPr>
        <w:numPr>
          <w:ilvl w:val="0"/>
          <w:numId w:val="8"/>
        </w:numPr>
        <w:suppressAutoHyphens/>
        <w:autoSpaceDE w:val="0"/>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incremento di spese certificate sostenute dal nucleo familiare per l’acquisto di farmaci, per garantire interventi socio-assistenziali o per il pagamento di spese socio-sanitarie o funerarie;</w:t>
      </w:r>
    </w:p>
    <w:p w14:paraId="44FE307F" w14:textId="77777777" w:rsidR="00514A1B" w:rsidRPr="00514A1B" w:rsidRDefault="00514A1B" w:rsidP="00EC5BA5">
      <w:pPr>
        <w:numPr>
          <w:ilvl w:val="0"/>
          <w:numId w:val="8"/>
        </w:numPr>
        <w:suppressAutoHyphens/>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lastRenderedPageBreak/>
        <w:t>attivazione di servizi a pagamento per l’assistenza al domicilio di persone fragili che non hanno potuto frequentare centri diurni per anziani, disabili o progetti personalizzati domiciliari di cui fruivano;</w:t>
      </w:r>
    </w:p>
    <w:p w14:paraId="66974FF3" w14:textId="77777777" w:rsidR="00514A1B" w:rsidRPr="00514A1B" w:rsidRDefault="00514A1B" w:rsidP="00EC5BA5">
      <w:pPr>
        <w:numPr>
          <w:ilvl w:val="0"/>
          <w:numId w:val="8"/>
        </w:numPr>
        <w:suppressAutoHyphens/>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nuclei che si trovano conti correnti congelati e/o nella non disponibilità temporanea (ad esempio a causa di decesso del coniuge, etc);</w:t>
      </w:r>
    </w:p>
    <w:p w14:paraId="55E318FC" w14:textId="77777777" w:rsidR="00514A1B" w:rsidRPr="00514A1B" w:rsidRDefault="00514A1B" w:rsidP="00EC5BA5">
      <w:pPr>
        <w:numPr>
          <w:ilvl w:val="0"/>
          <w:numId w:val="8"/>
        </w:numPr>
        <w:suppressAutoHyphens/>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over 65 con la sola pensione minima, o in assenza di pensione, e senza forme di deposito mobiliare (titoli, obbligazioni, etc);</w:t>
      </w:r>
    </w:p>
    <w:p w14:paraId="0442511E" w14:textId="77777777" w:rsidR="00514A1B" w:rsidRPr="00514A1B" w:rsidRDefault="00514A1B" w:rsidP="00EC5BA5">
      <w:pPr>
        <w:numPr>
          <w:ilvl w:val="0"/>
          <w:numId w:val="8"/>
        </w:numPr>
        <w:suppressAutoHyphens/>
        <w:spacing w:after="0"/>
        <w:rPr>
          <w:rFonts w:ascii="Times New Roman" w:eastAsia="Times New Roman" w:hAnsi="Times New Roman" w:cs="Times New Roman"/>
          <w:sz w:val="20"/>
          <w:szCs w:val="20"/>
          <w:lang w:eastAsia="ar-SA"/>
        </w:rPr>
      </w:pPr>
      <w:r w:rsidRPr="00514A1B">
        <w:rPr>
          <w:rFonts w:ascii="Times New Roman" w:eastAsia="Times New Roman" w:hAnsi="Times New Roman" w:cs="Times New Roman"/>
          <w:sz w:val="20"/>
          <w:szCs w:val="20"/>
          <w:lang w:eastAsia="ar-SA"/>
        </w:rPr>
        <w:t>nuclei monoreddito con disabili in situazione di fragilità economica.</w:t>
      </w:r>
    </w:p>
    <w:p w14:paraId="7F2EB001" w14:textId="77777777" w:rsidR="00514A1B" w:rsidRPr="00514A1B" w:rsidRDefault="00514A1B" w:rsidP="00EC5BA5">
      <w:pPr>
        <w:numPr>
          <w:ilvl w:val="0"/>
          <w:numId w:val="8"/>
        </w:numPr>
        <w:suppressAutoHyphens/>
        <w:spacing w:after="0"/>
        <w:rPr>
          <w:rFonts w:ascii="Times New Roman" w:eastAsia="Calibri" w:hAnsi="Times New Roman" w:cs="Calibri"/>
          <w:sz w:val="20"/>
          <w:szCs w:val="20"/>
          <w:lang w:eastAsia="ar-SA"/>
        </w:rPr>
      </w:pPr>
      <w:r w:rsidRPr="00514A1B">
        <w:rPr>
          <w:rFonts w:ascii="Times New Roman" w:eastAsia="Times New Roman" w:hAnsi="Times New Roman" w:cs="Times New Roman"/>
          <w:sz w:val="20"/>
          <w:szCs w:val="20"/>
          <w:lang w:eastAsia="ar-SA"/>
        </w:rPr>
        <w:t>Altro stato di necessità da dichiarare.</w:t>
      </w:r>
      <w:r w:rsidRPr="00514A1B">
        <w:rPr>
          <w:rFonts w:ascii="Times New Roman" w:eastAsia="Calibri" w:hAnsi="Times New Roman" w:cs="Calibri"/>
          <w:b/>
          <w:bCs/>
          <w:sz w:val="20"/>
          <w:szCs w:val="20"/>
          <w:lang w:eastAsia="ar-SA"/>
        </w:rPr>
        <w:br/>
        <w:t xml:space="preserve"> </w:t>
      </w:r>
      <w:r w:rsidRPr="00514A1B">
        <w:rPr>
          <w:rFonts w:ascii="Times New Roman" w:eastAsia="Calibri" w:hAnsi="Times New Roman" w:cs="Calibri"/>
          <w:b/>
          <w:bCs/>
          <w:sz w:val="20"/>
          <w:szCs w:val="20"/>
          <w:lang w:eastAsia="ar-SA"/>
        </w:rPr>
        <w:br/>
        <w:t>N.B. il richiedente dovrà produrre documentazione/dichiarazioni per attestare il possesso delle condizioni dichiarate.</w:t>
      </w:r>
      <w:r w:rsidRPr="00514A1B">
        <w:rPr>
          <w:rFonts w:ascii="Times New Roman" w:eastAsia="Calibri" w:hAnsi="Times New Roman" w:cs="Calibri"/>
          <w:b/>
          <w:bCs/>
          <w:sz w:val="20"/>
          <w:szCs w:val="20"/>
          <w:lang w:eastAsia="ar-SA"/>
        </w:rPr>
        <w:br/>
      </w:r>
      <w:r w:rsidRPr="00514A1B">
        <w:rPr>
          <w:rFonts w:ascii="Times New Roman" w:eastAsia="Calibri" w:hAnsi="Times New Roman" w:cs="Calibri"/>
          <w:b/>
          <w:bCs/>
          <w:sz w:val="20"/>
          <w:szCs w:val="20"/>
          <w:lang w:eastAsia="ar-SA"/>
        </w:rPr>
        <w:br/>
      </w:r>
      <w:r w:rsidRPr="00514A1B">
        <w:rPr>
          <w:rFonts w:ascii="Times New Roman" w:eastAsia="Calibri" w:hAnsi="Times New Roman" w:cs="Calibri"/>
          <w:sz w:val="20"/>
          <w:szCs w:val="20"/>
          <w:lang w:eastAsia="ar-SA"/>
        </w:rPr>
        <w:t>3) che la dichiarazione ISEE, sottoscritta e in corso di validità per l'anno 2021 è pari a __________________</w:t>
      </w:r>
      <w:r w:rsidRPr="00514A1B">
        <w:rPr>
          <w:rFonts w:ascii="Times New Roman" w:eastAsia="Calibri" w:hAnsi="Times New Roman" w:cs="Calibri"/>
          <w:sz w:val="20"/>
          <w:szCs w:val="20"/>
          <w:lang w:eastAsia="ar-SA"/>
        </w:rPr>
        <w:br/>
      </w:r>
    </w:p>
    <w:p w14:paraId="4BB51355" w14:textId="77777777" w:rsid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 xml:space="preserve">4) che il proprio nucleo familiare, così come da iscrizione al registro anagrafico della popolazione residente, è </w:t>
      </w:r>
    </w:p>
    <w:p w14:paraId="3D231AD6" w14:textId="42C99DBC"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composto da n. ________ persone;</w:t>
      </w:r>
      <w:r w:rsidRPr="00514A1B">
        <w:rPr>
          <w:rFonts w:ascii="Times New Roman" w:eastAsia="Calibri" w:hAnsi="Times New Roman" w:cs="Calibri"/>
          <w:sz w:val="20"/>
          <w:szCs w:val="20"/>
          <w:lang w:eastAsia="ar-SA"/>
        </w:rPr>
        <w:br/>
      </w:r>
    </w:p>
    <w:p w14:paraId="2B183413" w14:textId="77777777" w:rsidR="00514A1B" w:rsidRDefault="00514A1B" w:rsidP="00514A1B">
      <w:pPr>
        <w:suppressAutoHyphens/>
        <w:spacing w:after="0" w:line="360" w:lineRule="auto"/>
        <w:ind w:left="708" w:firstLine="1"/>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 xml:space="preserve">5) che nel proprio nucleo familiare sono presenti n. ________ minori di età compresa tra 0 e 4 anni; </w:t>
      </w:r>
      <w:r w:rsidRPr="00514A1B">
        <w:rPr>
          <w:rFonts w:ascii="Times New Roman" w:eastAsia="Calibri" w:hAnsi="Times New Roman" w:cs="Calibri"/>
          <w:sz w:val="20"/>
          <w:szCs w:val="20"/>
          <w:lang w:eastAsia="ar-SA"/>
        </w:rPr>
        <w:br/>
      </w:r>
    </w:p>
    <w:p w14:paraId="06C962FB" w14:textId="2EAEE94C" w:rsidR="00514A1B" w:rsidRPr="00514A1B" w:rsidRDefault="00463CC4" w:rsidP="00514A1B">
      <w:pPr>
        <w:suppressAutoHyphens/>
        <w:spacing w:after="0" w:line="360" w:lineRule="auto"/>
        <w:ind w:left="708" w:firstLine="1"/>
        <w:rPr>
          <w:rFonts w:ascii="Times New Roman" w:eastAsia="Calibri" w:hAnsi="Times New Roman" w:cs="Calibri"/>
          <w:b/>
          <w:bCs/>
          <w:sz w:val="20"/>
          <w:szCs w:val="20"/>
          <w:lang w:eastAsia="ar-SA"/>
        </w:rPr>
      </w:pPr>
      <w:r>
        <w:rPr>
          <w:rFonts w:ascii="Times New Roman" w:eastAsia="Calibri" w:hAnsi="Times New Roman" w:cs="Calibri"/>
          <w:sz w:val="20"/>
          <w:szCs w:val="20"/>
          <w:lang w:eastAsia="ar-SA"/>
        </w:rPr>
        <w:t>6</w:t>
      </w:r>
      <w:r w:rsidR="00514A1B" w:rsidRPr="00514A1B">
        <w:rPr>
          <w:rFonts w:ascii="Times New Roman" w:eastAsia="Calibri" w:hAnsi="Times New Roman" w:cs="Calibri"/>
          <w:sz w:val="20"/>
          <w:szCs w:val="20"/>
          <w:lang w:eastAsia="ar-SA"/>
        </w:rPr>
        <w:t>) di essere beneficiario delle seguenti misure di sostegno al reddito: ______________________________</w:t>
      </w:r>
      <w:r w:rsidR="00514A1B" w:rsidRPr="00514A1B">
        <w:rPr>
          <w:rFonts w:ascii="Times New Roman" w:eastAsia="Calibri" w:hAnsi="Times New Roman" w:cs="Calibri"/>
          <w:sz w:val="20"/>
          <w:szCs w:val="20"/>
          <w:lang w:eastAsia="ar-SA"/>
        </w:rPr>
        <w:br/>
      </w:r>
    </w:p>
    <w:p w14:paraId="76E6E57C"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b/>
          <w:bCs/>
          <w:sz w:val="20"/>
          <w:szCs w:val="20"/>
          <w:lang w:eastAsia="ar-SA"/>
        </w:rPr>
        <w:t>Il sottoscritto DICHIARA infine:</w:t>
      </w:r>
    </w:p>
    <w:p w14:paraId="12FECFFE" w14:textId="77777777" w:rsidR="00514A1B" w:rsidRPr="00514A1B" w:rsidRDefault="00514A1B" w:rsidP="00514A1B">
      <w:pPr>
        <w:numPr>
          <w:ilvl w:val="0"/>
          <w:numId w:val="2"/>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di aver preso visione dei contenuti dell’avviso pubblico per l’erogazione di buoni spesa e di accettarne integralmente le condizioni;</w:t>
      </w:r>
    </w:p>
    <w:p w14:paraId="547E062F" w14:textId="77777777" w:rsidR="00514A1B" w:rsidRPr="00514A1B" w:rsidRDefault="00514A1B" w:rsidP="00514A1B">
      <w:pPr>
        <w:numPr>
          <w:ilvl w:val="0"/>
          <w:numId w:val="2"/>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di essere a conoscenza che il Comune di residenza procederà, ai sensi della normativa vigente, ad effettuare controlli sulle domande presentate, al fine di verificare le informazioni dichiarate nella presente dichiarazione ai sensi dell’art. 71 del DPR 445/2000 e dei D.Lgs. 109/1998 e 130/2000). Qualora a seguito dei controlli, il contributo risultasse indebitamente riconosciuto, ovvero in caso di dichiarazioni mendaci del beneficiario, il Comune procederà alla revoca del beneficio e alla riscossione delle somme indebitamente percepite;</w:t>
      </w:r>
    </w:p>
    <w:p w14:paraId="01C01AC9" w14:textId="77777777" w:rsidR="00514A1B" w:rsidRPr="00514A1B" w:rsidRDefault="00514A1B" w:rsidP="00514A1B">
      <w:pPr>
        <w:numPr>
          <w:ilvl w:val="0"/>
          <w:numId w:val="2"/>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di autorizzare il Comune di residenza al trattamento dei dati personali</w:t>
      </w:r>
      <w:r w:rsidRPr="00514A1B">
        <w:rPr>
          <w:rFonts w:ascii="Times New Roman" w:eastAsia="Calibri" w:hAnsi="Times New Roman" w:cs="Calibri"/>
          <w:sz w:val="20"/>
          <w:szCs w:val="20"/>
          <w:vertAlign w:val="superscript"/>
          <w:lang w:eastAsia="ar-SA"/>
        </w:rPr>
        <w:footnoteReference w:id="1"/>
      </w:r>
      <w:r w:rsidRPr="00514A1B">
        <w:rPr>
          <w:rFonts w:ascii="Times New Roman" w:eastAsia="Calibri" w:hAnsi="Times New Roman" w:cs="Calibri"/>
          <w:sz w:val="20"/>
          <w:szCs w:val="20"/>
          <w:lang w:eastAsia="ar-SA"/>
        </w:rPr>
        <w:t xml:space="preserve"> contenuti in questa domanda esclusivamente per le finalità della presente richiesta, essendo stato informato che:</w:t>
      </w:r>
    </w:p>
    <w:p w14:paraId="41D03F1A" w14:textId="77777777" w:rsidR="00514A1B" w:rsidRPr="00514A1B" w:rsidRDefault="00514A1B" w:rsidP="00514A1B">
      <w:pPr>
        <w:numPr>
          <w:ilvl w:val="0"/>
          <w:numId w:val="1"/>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I dati personali acquisiti con la domanda e relativi allegati:</w:t>
      </w:r>
    </w:p>
    <w:p w14:paraId="6D11971F" w14:textId="77777777" w:rsidR="00514A1B" w:rsidRPr="00514A1B" w:rsidRDefault="00514A1B" w:rsidP="00514A1B">
      <w:pPr>
        <w:numPr>
          <w:ilvl w:val="0"/>
          <w:numId w:val="5"/>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devono essere necessariamente forniti per accertare la situazione economica del nucleo del dichiarante, i requisiti per l'accesso al buono spesa e la determinazione del buono spesa stesso, secondo i criteri di cui al presente bando, e il loro mancato conferimento può comportare la mancata erogazione del servizio richiesto e l’esito negativo della pratica;</w:t>
      </w:r>
    </w:p>
    <w:p w14:paraId="56DF6676" w14:textId="77777777" w:rsidR="00514A1B" w:rsidRPr="00514A1B" w:rsidRDefault="00514A1B" w:rsidP="00514A1B">
      <w:pPr>
        <w:numPr>
          <w:ilvl w:val="0"/>
          <w:numId w:val="5"/>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sono raccolti dai soggetti appositamente autorizzati al trattamento di tali dati e trattati, anche con strumenti informatici, al solo fine di erogare il buono spesa e per le sole finalità connesse e strumentali previste dall'ordinamento;</w:t>
      </w:r>
    </w:p>
    <w:p w14:paraId="536AB3C7" w14:textId="77777777" w:rsidR="00514A1B" w:rsidRPr="00514A1B" w:rsidRDefault="00514A1B" w:rsidP="00514A1B">
      <w:pPr>
        <w:numPr>
          <w:ilvl w:val="0"/>
          <w:numId w:val="5"/>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possono essere comunicati al Ministero dell’Economia e delle Finanze e alla Guardia di Finanza per i controlli previsti;</w:t>
      </w:r>
    </w:p>
    <w:p w14:paraId="3F7FBD3F" w14:textId="77777777" w:rsidR="00514A1B" w:rsidRPr="00514A1B" w:rsidRDefault="00514A1B" w:rsidP="00514A1B">
      <w:pPr>
        <w:numPr>
          <w:ilvl w:val="0"/>
          <w:numId w:val="5"/>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non sono soggetti a diffusione generalizzata;</w:t>
      </w:r>
    </w:p>
    <w:p w14:paraId="228BFF91" w14:textId="77777777" w:rsidR="00514A1B" w:rsidRPr="00514A1B" w:rsidRDefault="00514A1B" w:rsidP="00514A1B">
      <w:pPr>
        <w:numPr>
          <w:ilvl w:val="0"/>
          <w:numId w:val="1"/>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lastRenderedPageBreak/>
        <w:t>I dati personali saranno trattati in forza delle seguenti basi giuridiche:</w:t>
      </w:r>
    </w:p>
    <w:p w14:paraId="6FD823CE" w14:textId="77777777" w:rsidR="00514A1B" w:rsidRPr="00514A1B" w:rsidRDefault="00514A1B" w:rsidP="00514A1B">
      <w:pPr>
        <w:numPr>
          <w:ilvl w:val="0"/>
          <w:numId w:val="3"/>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necessità del trattamento per l'esecuzione dei compiti di interesse pubblico e/o connessi all'esercizio di pubblici poteri da parte del Comune;</w:t>
      </w:r>
    </w:p>
    <w:p w14:paraId="51E296A3" w14:textId="77777777" w:rsidR="00514A1B" w:rsidRPr="00514A1B" w:rsidRDefault="00514A1B" w:rsidP="00514A1B">
      <w:pPr>
        <w:numPr>
          <w:ilvl w:val="0"/>
          <w:numId w:val="3"/>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necessità del trattamento per adempiere un obbligo legale al quale è soggetto il Comune;</w:t>
      </w:r>
    </w:p>
    <w:p w14:paraId="7CB9CE57" w14:textId="77777777" w:rsidR="00514A1B" w:rsidRPr="00514A1B" w:rsidRDefault="00514A1B" w:rsidP="00514A1B">
      <w:pPr>
        <w:numPr>
          <w:ilvl w:val="0"/>
          <w:numId w:val="3"/>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Nel caso specifico, il trattamento viene effettuato in forza di quanto previsto dall’ordinanza dell’ODPDC n. 658 del 29 marzo 2020;</w:t>
      </w:r>
    </w:p>
    <w:p w14:paraId="7F2DEBB8" w14:textId="77777777" w:rsidR="00514A1B" w:rsidRPr="00514A1B" w:rsidRDefault="00514A1B" w:rsidP="00514A1B">
      <w:pPr>
        <w:numPr>
          <w:ilvl w:val="0"/>
          <w:numId w:val="3"/>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I dati personali saranno conservati per il periodo necessario a realizzare le finalità illustrate al punto 1 lett. b) della presente informativa. I dati potranno essere conservati per un periodo indeterminato esclusivamente ove previsto da norme di legge o regolamentari;</w:t>
      </w:r>
    </w:p>
    <w:p w14:paraId="1FB8E576" w14:textId="02685F22" w:rsidR="00514A1B" w:rsidRPr="00514A1B" w:rsidRDefault="00514A1B" w:rsidP="00514A1B">
      <w:pPr>
        <w:numPr>
          <w:ilvl w:val="0"/>
          <w:numId w:val="3"/>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 xml:space="preserve">La normativa sulla privacy (artt. 12-22 del Regolamento UE 679/2016) garantisce all’interessato il diritto di essere informato sui trattamenti dei dati che lo riguardano e il diritto di accedere in ogni momento ai dati stessi e di richiederne l’aggiornamento, l’integrazione e la rettifica. Ove ricorrano le condizioni previste dalla normativa l’interessato può inoltre vantare il diritto alla cancellazione dei dati, alla limitazione del loro trattamento, alla portabilità dei dati, all’opposizione al trattamento e a non essere sottoposto a decisioni basate unicamente sul trattamento automatizzato. Per l’esercizio dei propri diritti, nonché per informazioni più dettagliate circa i soggetti o le categorie di soggetti ai quali sono comunicati i dati o che ne vengono a conoscenza in qualità di responsabili o incaricati, l’interessato potrà rivolgersi al Titolare: Sindaco, </w:t>
      </w:r>
      <w:r w:rsidR="00252583">
        <w:rPr>
          <w:rFonts w:ascii="Times New Roman" w:eastAsia="Calibri" w:hAnsi="Times New Roman" w:cs="Calibri"/>
          <w:sz w:val="20"/>
          <w:szCs w:val="20"/>
          <w:lang w:eastAsia="ar-SA"/>
        </w:rPr>
        <w:t>Locatelli Luca</w:t>
      </w:r>
      <w:r w:rsidRPr="00514A1B">
        <w:rPr>
          <w:rFonts w:ascii="Times New Roman" w:eastAsia="Calibri" w:hAnsi="Times New Roman" w:cs="Calibri"/>
          <w:sz w:val="20"/>
          <w:szCs w:val="20"/>
          <w:lang w:eastAsia="ar-SA"/>
        </w:rPr>
        <w:t>;</w:t>
      </w:r>
    </w:p>
    <w:p w14:paraId="13479DD6"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p>
    <w:p w14:paraId="3D7ED689" w14:textId="28A551DF" w:rsidR="00514A1B" w:rsidRPr="00514A1B" w:rsidRDefault="00514A1B" w:rsidP="00514A1B">
      <w:pPr>
        <w:suppressAutoHyphens/>
        <w:spacing w:after="0" w:line="360" w:lineRule="auto"/>
        <w:ind w:firstLine="709"/>
        <w:rPr>
          <w:rFonts w:ascii="Times New Roman" w:eastAsia="Calibri" w:hAnsi="Times New Roman" w:cs="Calibri"/>
          <w:b/>
          <w:bCs/>
          <w:i/>
          <w:iCs/>
          <w:sz w:val="20"/>
          <w:szCs w:val="20"/>
          <w:lang w:eastAsia="ar-SA"/>
        </w:rPr>
      </w:pPr>
      <w:r w:rsidRPr="00514A1B">
        <w:rPr>
          <w:rFonts w:ascii="Times New Roman" w:eastAsia="Calibri" w:hAnsi="Times New Roman" w:cs="Calibri"/>
          <w:sz w:val="20"/>
          <w:szCs w:val="20"/>
          <w:lang w:eastAsia="ar-SA"/>
        </w:rPr>
        <w:t>Data, ___________________</w:t>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t>In fede</w:t>
      </w:r>
      <w:r w:rsidRPr="00514A1B">
        <w:rPr>
          <w:rFonts w:ascii="Times New Roman" w:eastAsia="Calibri" w:hAnsi="Times New Roman" w:cs="Calibri"/>
          <w:sz w:val="20"/>
          <w:szCs w:val="20"/>
          <w:lang w:eastAsia="ar-SA"/>
        </w:rPr>
        <w:br/>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ab/>
      </w:r>
      <w:r w:rsidR="00463CC4">
        <w:rPr>
          <w:rFonts w:ascii="Times New Roman" w:eastAsia="Calibri" w:hAnsi="Times New Roman" w:cs="Calibri"/>
          <w:sz w:val="20"/>
          <w:szCs w:val="20"/>
          <w:lang w:eastAsia="ar-SA"/>
        </w:rPr>
        <w:tab/>
      </w:r>
      <w:r w:rsidR="00463CC4">
        <w:rPr>
          <w:rFonts w:ascii="Times New Roman" w:eastAsia="Calibri" w:hAnsi="Times New Roman" w:cs="Calibri"/>
          <w:sz w:val="20"/>
          <w:szCs w:val="20"/>
          <w:lang w:eastAsia="ar-SA"/>
        </w:rPr>
        <w:tab/>
      </w:r>
      <w:r w:rsidRPr="00514A1B">
        <w:rPr>
          <w:rFonts w:ascii="Times New Roman" w:eastAsia="Calibri" w:hAnsi="Times New Roman" w:cs="Calibri"/>
          <w:sz w:val="20"/>
          <w:szCs w:val="20"/>
          <w:lang w:eastAsia="ar-SA"/>
        </w:rPr>
        <w:t>_______________________________</w:t>
      </w:r>
      <w:r w:rsidRPr="00514A1B">
        <w:rPr>
          <w:rFonts w:ascii="Times New Roman" w:eastAsia="Calibri" w:hAnsi="Times New Roman" w:cs="Calibri"/>
          <w:sz w:val="20"/>
          <w:szCs w:val="20"/>
          <w:lang w:eastAsia="ar-SA"/>
        </w:rPr>
        <w:br/>
      </w:r>
    </w:p>
    <w:p w14:paraId="45F91DA9" w14:textId="77777777" w:rsidR="00514A1B" w:rsidRPr="00514A1B" w:rsidRDefault="00514A1B" w:rsidP="00514A1B">
      <w:pPr>
        <w:suppressAutoHyphens/>
        <w:spacing w:after="0" w:line="360" w:lineRule="auto"/>
        <w:ind w:firstLine="709"/>
        <w:jc w:val="both"/>
        <w:rPr>
          <w:rFonts w:ascii="Times New Roman" w:eastAsia="Calibri" w:hAnsi="Times New Roman" w:cs="Calibri"/>
          <w:b/>
          <w:bCs/>
          <w:i/>
          <w:iCs/>
          <w:sz w:val="20"/>
          <w:szCs w:val="20"/>
          <w:lang w:eastAsia="ar-SA"/>
        </w:rPr>
      </w:pPr>
    </w:p>
    <w:p w14:paraId="00F3B8B6"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b/>
          <w:bCs/>
          <w:sz w:val="20"/>
          <w:szCs w:val="20"/>
          <w:lang w:eastAsia="ar-SA"/>
        </w:rPr>
        <w:t>Allega la seguente documentazione:</w:t>
      </w:r>
    </w:p>
    <w:p w14:paraId="2101C934" w14:textId="77777777" w:rsidR="00514A1B" w:rsidRPr="00514A1B" w:rsidRDefault="00514A1B" w:rsidP="00514A1B">
      <w:pPr>
        <w:numPr>
          <w:ilvl w:val="0"/>
          <w:numId w:val="4"/>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Fotocopia della carta di identità del richiedente;</w:t>
      </w:r>
    </w:p>
    <w:p w14:paraId="5C909460" w14:textId="77777777" w:rsidR="00514A1B" w:rsidRPr="00514A1B" w:rsidRDefault="00514A1B" w:rsidP="00514A1B">
      <w:pPr>
        <w:numPr>
          <w:ilvl w:val="0"/>
          <w:numId w:val="4"/>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Per i richiedenti cittadini di paesi terzi, copia del titolo di soggiorno in corso di validità, o “scaduto in data successiva al 21/02/2020” ovvero “in possesso di ricevuta per appuntamento di rinnovo”;</w:t>
      </w:r>
    </w:p>
    <w:p w14:paraId="31990CF7" w14:textId="77777777" w:rsidR="00514A1B" w:rsidRPr="00514A1B" w:rsidRDefault="00514A1B" w:rsidP="00514A1B">
      <w:pPr>
        <w:numPr>
          <w:ilvl w:val="0"/>
          <w:numId w:val="4"/>
        </w:num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Documentazione che attesti il possesso delle condizioni di cui al punto 2;</w:t>
      </w:r>
    </w:p>
    <w:p w14:paraId="5793390B" w14:textId="77777777" w:rsidR="00514A1B" w:rsidRPr="00514A1B" w:rsidRDefault="00514A1B" w:rsidP="00514A1B">
      <w:pPr>
        <w:numPr>
          <w:ilvl w:val="0"/>
          <w:numId w:val="4"/>
        </w:numPr>
        <w:suppressAutoHyphens/>
        <w:spacing w:after="0" w:line="360" w:lineRule="auto"/>
        <w:jc w:val="both"/>
        <w:rPr>
          <w:rFonts w:ascii="Times New Roman" w:eastAsia="Calibri" w:hAnsi="Times New Roman" w:cs="Calibri"/>
          <w:b/>
          <w:bCs/>
          <w:sz w:val="20"/>
          <w:szCs w:val="20"/>
          <w:lang w:eastAsia="ar-SA"/>
        </w:rPr>
      </w:pPr>
      <w:r w:rsidRPr="00514A1B">
        <w:rPr>
          <w:rFonts w:ascii="Times New Roman" w:eastAsia="Calibri" w:hAnsi="Times New Roman" w:cs="Calibri"/>
          <w:sz w:val="20"/>
          <w:szCs w:val="20"/>
          <w:lang w:eastAsia="ar-SA"/>
        </w:rPr>
        <w:t>Dichiarazione ISEE in corso di validità;</w:t>
      </w:r>
    </w:p>
    <w:p w14:paraId="4600489E" w14:textId="77777777" w:rsidR="00514A1B" w:rsidRPr="00514A1B" w:rsidRDefault="00514A1B" w:rsidP="00514A1B">
      <w:pPr>
        <w:suppressAutoHyphens/>
        <w:spacing w:after="0" w:line="360" w:lineRule="auto"/>
        <w:ind w:firstLine="709"/>
        <w:jc w:val="both"/>
        <w:rPr>
          <w:rFonts w:ascii="Times New Roman" w:eastAsia="Calibri" w:hAnsi="Times New Roman" w:cs="Calibri"/>
          <w:b/>
          <w:bCs/>
          <w:sz w:val="20"/>
          <w:szCs w:val="20"/>
          <w:lang w:eastAsia="ar-SA"/>
        </w:rPr>
      </w:pPr>
    </w:p>
    <w:p w14:paraId="13EEA546" w14:textId="77777777" w:rsidR="00514A1B" w:rsidRPr="00514A1B" w:rsidRDefault="00514A1B" w:rsidP="00514A1B">
      <w:pPr>
        <w:suppressAutoHyphens/>
        <w:spacing w:after="0" w:line="360" w:lineRule="auto"/>
        <w:ind w:firstLine="709"/>
        <w:jc w:val="both"/>
        <w:rPr>
          <w:rFonts w:ascii="Times New Roman" w:eastAsia="Calibri" w:hAnsi="Times New Roman" w:cs="Calibri"/>
          <w:b/>
          <w:bCs/>
          <w:sz w:val="20"/>
          <w:szCs w:val="20"/>
          <w:lang w:eastAsia="ar-SA"/>
        </w:rPr>
      </w:pPr>
    </w:p>
    <w:p w14:paraId="45473A08" w14:textId="77777777" w:rsidR="00514A1B" w:rsidRPr="00514A1B" w:rsidRDefault="00514A1B" w:rsidP="00514A1B">
      <w:pPr>
        <w:suppressAutoHyphens/>
        <w:spacing w:after="0" w:line="360" w:lineRule="auto"/>
        <w:ind w:firstLine="709"/>
        <w:jc w:val="both"/>
        <w:rPr>
          <w:rFonts w:ascii="Times New Roman" w:eastAsia="Calibri" w:hAnsi="Times New Roman" w:cs="Calibri"/>
          <w:b/>
          <w:bCs/>
          <w:sz w:val="20"/>
          <w:szCs w:val="20"/>
          <w:lang w:eastAsia="ar-SA"/>
        </w:rPr>
      </w:pPr>
    </w:p>
    <w:p w14:paraId="588A294F" w14:textId="77777777" w:rsidR="00514A1B" w:rsidRPr="00514A1B" w:rsidRDefault="00514A1B" w:rsidP="00514A1B">
      <w:pPr>
        <w:suppressAutoHyphens/>
        <w:spacing w:after="0" w:line="360" w:lineRule="auto"/>
        <w:ind w:firstLine="709"/>
        <w:jc w:val="both"/>
        <w:rPr>
          <w:rFonts w:ascii="Times New Roman" w:eastAsia="Calibri" w:hAnsi="Times New Roman" w:cs="Calibri"/>
          <w:b/>
          <w:bCs/>
          <w:sz w:val="20"/>
          <w:szCs w:val="20"/>
          <w:lang w:eastAsia="ar-SA"/>
        </w:rPr>
      </w:pPr>
    </w:p>
    <w:p w14:paraId="475FA4D3" w14:textId="77777777" w:rsidR="00514A1B" w:rsidRPr="00514A1B" w:rsidRDefault="00514A1B" w:rsidP="00514A1B">
      <w:pPr>
        <w:suppressAutoHyphens/>
        <w:spacing w:after="0" w:line="360" w:lineRule="auto"/>
        <w:ind w:firstLine="709"/>
        <w:jc w:val="both"/>
        <w:rPr>
          <w:rFonts w:ascii="Times New Roman" w:eastAsia="Calibri" w:hAnsi="Times New Roman" w:cs="Calibri"/>
          <w:b/>
          <w:bCs/>
          <w:sz w:val="20"/>
          <w:szCs w:val="20"/>
          <w:lang w:eastAsia="ar-SA"/>
        </w:rPr>
      </w:pPr>
    </w:p>
    <w:p w14:paraId="3B43066C" w14:textId="77777777" w:rsidR="00514A1B" w:rsidRPr="00514A1B" w:rsidRDefault="00514A1B" w:rsidP="00514A1B">
      <w:pPr>
        <w:suppressAutoHyphens/>
        <w:spacing w:after="0" w:line="360" w:lineRule="auto"/>
        <w:ind w:firstLine="709"/>
        <w:jc w:val="both"/>
        <w:rPr>
          <w:rFonts w:ascii="Times New Roman" w:eastAsia="Calibri" w:hAnsi="Times New Roman" w:cs="Calibri"/>
          <w:b/>
          <w:bCs/>
          <w:sz w:val="20"/>
          <w:szCs w:val="20"/>
          <w:lang w:eastAsia="ar-SA"/>
        </w:rPr>
      </w:pPr>
    </w:p>
    <w:p w14:paraId="155A39EC" w14:textId="69429407" w:rsidR="00514A1B" w:rsidRDefault="00514A1B" w:rsidP="00514A1B">
      <w:pPr>
        <w:suppressAutoHyphens/>
        <w:spacing w:after="0" w:line="360" w:lineRule="auto"/>
        <w:ind w:firstLine="709"/>
        <w:jc w:val="both"/>
        <w:rPr>
          <w:rFonts w:ascii="Times New Roman" w:eastAsia="Calibri" w:hAnsi="Times New Roman" w:cs="Calibri"/>
          <w:b/>
          <w:bCs/>
          <w:sz w:val="20"/>
          <w:szCs w:val="20"/>
          <w:lang w:eastAsia="ar-SA"/>
        </w:rPr>
      </w:pPr>
    </w:p>
    <w:p w14:paraId="3A35BD57" w14:textId="3AAD828E" w:rsidR="00463CC4" w:rsidRDefault="00463CC4" w:rsidP="00514A1B">
      <w:pPr>
        <w:suppressAutoHyphens/>
        <w:spacing w:after="0" w:line="360" w:lineRule="auto"/>
        <w:ind w:firstLine="709"/>
        <w:jc w:val="both"/>
        <w:rPr>
          <w:rFonts w:ascii="Times New Roman" w:eastAsia="Calibri" w:hAnsi="Times New Roman" w:cs="Calibri"/>
          <w:b/>
          <w:bCs/>
          <w:sz w:val="20"/>
          <w:szCs w:val="20"/>
          <w:lang w:eastAsia="ar-SA"/>
        </w:rPr>
      </w:pPr>
    </w:p>
    <w:p w14:paraId="2D765429" w14:textId="77777777" w:rsidR="00463CC4" w:rsidRPr="00514A1B" w:rsidRDefault="00463CC4" w:rsidP="00514A1B">
      <w:pPr>
        <w:suppressAutoHyphens/>
        <w:spacing w:after="0" w:line="360" w:lineRule="auto"/>
        <w:ind w:firstLine="709"/>
        <w:jc w:val="both"/>
        <w:rPr>
          <w:rFonts w:ascii="Times New Roman" w:eastAsia="Calibri" w:hAnsi="Times New Roman" w:cs="Calibri"/>
          <w:b/>
          <w:bCs/>
          <w:sz w:val="20"/>
          <w:szCs w:val="20"/>
          <w:lang w:eastAsia="ar-SA"/>
        </w:rPr>
      </w:pPr>
    </w:p>
    <w:p w14:paraId="416CE0A9" w14:textId="77777777" w:rsidR="00514A1B" w:rsidRPr="00514A1B" w:rsidRDefault="00514A1B" w:rsidP="00514A1B">
      <w:pPr>
        <w:suppressAutoHyphens/>
        <w:spacing w:after="0" w:line="360" w:lineRule="auto"/>
        <w:ind w:firstLine="709"/>
        <w:jc w:val="both"/>
        <w:rPr>
          <w:rFonts w:ascii="Times New Roman" w:eastAsia="Calibri" w:hAnsi="Times New Roman" w:cs="Calibri"/>
          <w:b/>
          <w:bCs/>
          <w:sz w:val="20"/>
          <w:szCs w:val="20"/>
          <w:lang w:eastAsia="ar-SA"/>
        </w:rPr>
      </w:pPr>
    </w:p>
    <w:p w14:paraId="08F389A4" w14:textId="77777777" w:rsidR="00514A1B" w:rsidRPr="00514A1B" w:rsidRDefault="00514A1B" w:rsidP="00514A1B">
      <w:pPr>
        <w:suppressAutoHyphens/>
        <w:spacing w:after="0" w:line="360" w:lineRule="auto"/>
        <w:jc w:val="both"/>
        <w:rPr>
          <w:rFonts w:ascii="Times New Roman" w:eastAsia="Calibri" w:hAnsi="Times New Roman" w:cs="Calibri"/>
          <w:sz w:val="20"/>
          <w:szCs w:val="20"/>
          <w:lang w:eastAsia="ar-SA"/>
        </w:rPr>
      </w:pPr>
      <w:r w:rsidRPr="00514A1B">
        <w:rPr>
          <w:rFonts w:ascii="Times New Roman" w:eastAsia="Calibri" w:hAnsi="Times New Roman" w:cs="Calibri"/>
          <w:b/>
          <w:bCs/>
          <w:sz w:val="20"/>
          <w:szCs w:val="20"/>
          <w:lang w:eastAsia="ar-SA"/>
        </w:rPr>
        <w:lastRenderedPageBreak/>
        <w:t>Da compilare solo se dichiarazione resa per conto di persona interdetta, inabilitata o soggetta ad amministrazione di sostegno</w:t>
      </w:r>
    </w:p>
    <w:tbl>
      <w:tblPr>
        <w:tblW w:w="0" w:type="auto"/>
        <w:tblLayout w:type="fixed"/>
        <w:tblLook w:val="0000" w:firstRow="0" w:lastRow="0" w:firstColumn="0" w:lastColumn="0" w:noHBand="0" w:noVBand="0"/>
      </w:tblPr>
      <w:tblGrid>
        <w:gridCol w:w="3113"/>
        <w:gridCol w:w="239"/>
        <w:gridCol w:w="1364"/>
        <w:gridCol w:w="826"/>
        <w:gridCol w:w="1176"/>
        <w:gridCol w:w="2636"/>
        <w:gridCol w:w="252"/>
      </w:tblGrid>
      <w:tr w:rsidR="00514A1B" w:rsidRPr="00514A1B" w14:paraId="636AD40A" w14:textId="77777777" w:rsidTr="00733266">
        <w:tc>
          <w:tcPr>
            <w:tcW w:w="9606" w:type="dxa"/>
            <w:gridSpan w:val="7"/>
            <w:shd w:val="clear" w:color="auto" w:fill="auto"/>
          </w:tcPr>
          <w:p w14:paraId="01F40EAE"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p w14:paraId="0AE3E23C" w14:textId="77777777" w:rsidR="00514A1B" w:rsidRPr="00514A1B" w:rsidRDefault="00514A1B" w:rsidP="00514A1B">
            <w:pPr>
              <w:suppressAutoHyphens/>
              <w:spacing w:after="0" w:line="360" w:lineRule="auto"/>
              <w:ind w:firstLine="709"/>
              <w:jc w:val="both"/>
              <w:rPr>
                <w:rFonts w:ascii="Calibri" w:eastAsia="Calibri" w:hAnsi="Calibri" w:cs="Calibri"/>
                <w:lang w:eastAsia="ar-SA"/>
              </w:rPr>
            </w:pPr>
            <w:r w:rsidRPr="00514A1B">
              <w:rPr>
                <w:rFonts w:ascii="Times New Roman" w:eastAsia="Calibri" w:hAnsi="Times New Roman" w:cs="Calibri"/>
                <w:sz w:val="20"/>
                <w:szCs w:val="20"/>
                <w:lang w:eastAsia="ar-SA"/>
              </w:rPr>
              <w:t>Dati della persona sottoposta a misure di protezione giuridica</w:t>
            </w:r>
          </w:p>
        </w:tc>
      </w:tr>
      <w:tr w:rsidR="00514A1B" w:rsidRPr="00514A1B" w14:paraId="60501788" w14:textId="77777777" w:rsidTr="00733266">
        <w:tc>
          <w:tcPr>
            <w:tcW w:w="3352" w:type="dxa"/>
            <w:gridSpan w:val="2"/>
            <w:shd w:val="clear" w:color="auto" w:fill="auto"/>
          </w:tcPr>
          <w:p w14:paraId="145575F8"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p w14:paraId="2D9B5654"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Nominativo</w:t>
            </w:r>
          </w:p>
        </w:tc>
        <w:tc>
          <w:tcPr>
            <w:tcW w:w="6254" w:type="dxa"/>
            <w:gridSpan w:val="5"/>
            <w:tcBorders>
              <w:bottom w:val="single" w:sz="4" w:space="0" w:color="000000"/>
            </w:tcBorders>
            <w:shd w:val="clear" w:color="auto" w:fill="auto"/>
          </w:tcPr>
          <w:p w14:paraId="3B4BA6F0"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tc>
      </w:tr>
      <w:tr w:rsidR="00514A1B" w:rsidRPr="00514A1B" w14:paraId="6CF0FA88" w14:textId="77777777" w:rsidTr="00733266">
        <w:tc>
          <w:tcPr>
            <w:tcW w:w="3352" w:type="dxa"/>
            <w:gridSpan w:val="2"/>
            <w:shd w:val="clear" w:color="auto" w:fill="auto"/>
          </w:tcPr>
          <w:p w14:paraId="7BA3AE25"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Codice fiscale</w:t>
            </w:r>
          </w:p>
        </w:tc>
        <w:tc>
          <w:tcPr>
            <w:tcW w:w="6254" w:type="dxa"/>
            <w:gridSpan w:val="5"/>
            <w:tcBorders>
              <w:top w:val="single" w:sz="4" w:space="0" w:color="000000"/>
              <w:bottom w:val="single" w:sz="4" w:space="0" w:color="000000"/>
            </w:tcBorders>
            <w:shd w:val="clear" w:color="auto" w:fill="auto"/>
          </w:tcPr>
          <w:p w14:paraId="515CB74E"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tc>
      </w:tr>
      <w:tr w:rsidR="00514A1B" w:rsidRPr="00514A1B" w14:paraId="4EB000C3" w14:textId="77777777" w:rsidTr="00733266">
        <w:tc>
          <w:tcPr>
            <w:tcW w:w="3352" w:type="dxa"/>
            <w:gridSpan w:val="2"/>
            <w:shd w:val="clear" w:color="auto" w:fill="auto"/>
          </w:tcPr>
          <w:p w14:paraId="73C83362"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 xml:space="preserve">Data di nascita </w:t>
            </w:r>
          </w:p>
        </w:tc>
        <w:tc>
          <w:tcPr>
            <w:tcW w:w="6254" w:type="dxa"/>
            <w:gridSpan w:val="5"/>
            <w:tcBorders>
              <w:top w:val="single" w:sz="4" w:space="0" w:color="000000"/>
              <w:bottom w:val="single" w:sz="4" w:space="0" w:color="000000"/>
            </w:tcBorders>
            <w:shd w:val="clear" w:color="auto" w:fill="auto"/>
          </w:tcPr>
          <w:p w14:paraId="626819BB"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tc>
      </w:tr>
      <w:tr w:rsidR="00514A1B" w:rsidRPr="00514A1B" w14:paraId="6DBBD3E8" w14:textId="77777777" w:rsidTr="00733266">
        <w:tc>
          <w:tcPr>
            <w:tcW w:w="3352" w:type="dxa"/>
            <w:gridSpan w:val="2"/>
            <w:shd w:val="clear" w:color="auto" w:fill="auto"/>
          </w:tcPr>
          <w:p w14:paraId="511A0CE9"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 xml:space="preserve">Comune e Provincia di nascita </w:t>
            </w:r>
          </w:p>
        </w:tc>
        <w:tc>
          <w:tcPr>
            <w:tcW w:w="6254" w:type="dxa"/>
            <w:gridSpan w:val="5"/>
            <w:tcBorders>
              <w:top w:val="single" w:sz="4" w:space="0" w:color="000000"/>
              <w:bottom w:val="single" w:sz="4" w:space="0" w:color="000000"/>
            </w:tcBorders>
            <w:shd w:val="clear" w:color="auto" w:fill="auto"/>
          </w:tcPr>
          <w:p w14:paraId="6F6E18D7"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tc>
      </w:tr>
      <w:tr w:rsidR="00514A1B" w:rsidRPr="00514A1B" w14:paraId="31BBC82B" w14:textId="77777777" w:rsidTr="00733266">
        <w:tc>
          <w:tcPr>
            <w:tcW w:w="3352" w:type="dxa"/>
            <w:gridSpan w:val="2"/>
            <w:shd w:val="clear" w:color="auto" w:fill="auto"/>
          </w:tcPr>
          <w:p w14:paraId="59BD6962"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Stato estero di nascita</w:t>
            </w:r>
          </w:p>
        </w:tc>
        <w:tc>
          <w:tcPr>
            <w:tcW w:w="6254" w:type="dxa"/>
            <w:gridSpan w:val="5"/>
            <w:tcBorders>
              <w:top w:val="single" w:sz="4" w:space="0" w:color="000000"/>
              <w:bottom w:val="single" w:sz="4" w:space="0" w:color="000000"/>
            </w:tcBorders>
            <w:shd w:val="clear" w:color="auto" w:fill="auto"/>
          </w:tcPr>
          <w:p w14:paraId="5280C96A"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tc>
      </w:tr>
      <w:tr w:rsidR="00514A1B" w:rsidRPr="00514A1B" w14:paraId="32610CCB" w14:textId="77777777" w:rsidTr="00733266">
        <w:tc>
          <w:tcPr>
            <w:tcW w:w="3352" w:type="dxa"/>
            <w:gridSpan w:val="2"/>
            <w:shd w:val="clear" w:color="auto" w:fill="auto"/>
          </w:tcPr>
          <w:p w14:paraId="0BFAD93D"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 xml:space="preserve">Residente a </w:t>
            </w:r>
          </w:p>
        </w:tc>
        <w:tc>
          <w:tcPr>
            <w:tcW w:w="6254" w:type="dxa"/>
            <w:gridSpan w:val="5"/>
            <w:tcBorders>
              <w:top w:val="single" w:sz="4" w:space="0" w:color="000000"/>
              <w:bottom w:val="single" w:sz="4" w:space="0" w:color="000000"/>
            </w:tcBorders>
            <w:shd w:val="clear" w:color="auto" w:fill="auto"/>
          </w:tcPr>
          <w:p w14:paraId="316CB4CE"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tc>
      </w:tr>
      <w:tr w:rsidR="00514A1B" w:rsidRPr="00514A1B" w14:paraId="33DE87FE" w14:textId="77777777" w:rsidTr="00733266">
        <w:tc>
          <w:tcPr>
            <w:tcW w:w="3352" w:type="dxa"/>
            <w:gridSpan w:val="2"/>
            <w:shd w:val="clear" w:color="auto" w:fill="auto"/>
          </w:tcPr>
          <w:p w14:paraId="503485F0"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via e nr. civico</w:t>
            </w:r>
          </w:p>
        </w:tc>
        <w:tc>
          <w:tcPr>
            <w:tcW w:w="6254" w:type="dxa"/>
            <w:gridSpan w:val="5"/>
            <w:tcBorders>
              <w:top w:val="single" w:sz="4" w:space="0" w:color="000000"/>
              <w:bottom w:val="single" w:sz="4" w:space="0" w:color="000000"/>
            </w:tcBorders>
            <w:shd w:val="clear" w:color="auto" w:fill="auto"/>
          </w:tcPr>
          <w:p w14:paraId="0A0318E4"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tc>
      </w:tr>
      <w:tr w:rsidR="00514A1B" w:rsidRPr="00514A1B" w14:paraId="534D448B" w14:textId="77777777" w:rsidTr="00733266">
        <w:tc>
          <w:tcPr>
            <w:tcW w:w="3352" w:type="dxa"/>
            <w:gridSpan w:val="2"/>
            <w:shd w:val="clear" w:color="auto" w:fill="auto"/>
          </w:tcPr>
          <w:p w14:paraId="7B13F8B5"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e-mail</w:t>
            </w:r>
          </w:p>
        </w:tc>
        <w:tc>
          <w:tcPr>
            <w:tcW w:w="6254" w:type="dxa"/>
            <w:gridSpan w:val="5"/>
            <w:tcBorders>
              <w:top w:val="single" w:sz="4" w:space="0" w:color="000000"/>
              <w:bottom w:val="single" w:sz="4" w:space="0" w:color="000000"/>
            </w:tcBorders>
            <w:shd w:val="clear" w:color="auto" w:fill="auto"/>
          </w:tcPr>
          <w:p w14:paraId="48392500"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tc>
      </w:tr>
      <w:tr w:rsidR="00514A1B" w:rsidRPr="00514A1B" w14:paraId="72742DE7" w14:textId="77777777" w:rsidTr="00733266">
        <w:tc>
          <w:tcPr>
            <w:tcW w:w="3352" w:type="dxa"/>
            <w:gridSpan w:val="2"/>
            <w:shd w:val="clear" w:color="auto" w:fill="auto"/>
          </w:tcPr>
          <w:p w14:paraId="564B76A4" w14:textId="77777777" w:rsidR="00514A1B" w:rsidRPr="00514A1B" w:rsidRDefault="00514A1B" w:rsidP="00514A1B">
            <w:pPr>
              <w:suppressAutoHyphens/>
              <w:spacing w:after="0" w:line="360" w:lineRule="auto"/>
              <w:ind w:firstLine="709"/>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Telefono</w:t>
            </w:r>
          </w:p>
        </w:tc>
        <w:tc>
          <w:tcPr>
            <w:tcW w:w="2190" w:type="dxa"/>
            <w:gridSpan w:val="2"/>
            <w:tcBorders>
              <w:top w:val="single" w:sz="4" w:space="0" w:color="000000"/>
              <w:bottom w:val="single" w:sz="4" w:space="0" w:color="000000"/>
            </w:tcBorders>
            <w:shd w:val="clear" w:color="auto" w:fill="auto"/>
          </w:tcPr>
          <w:p w14:paraId="28134BDE" w14:textId="77777777" w:rsidR="00514A1B" w:rsidRPr="00514A1B" w:rsidRDefault="00514A1B" w:rsidP="00514A1B">
            <w:pPr>
              <w:suppressAutoHyphens/>
              <w:snapToGrid w:val="0"/>
              <w:spacing w:after="0" w:line="360" w:lineRule="auto"/>
              <w:ind w:firstLine="709"/>
              <w:rPr>
                <w:rFonts w:ascii="Times New Roman" w:eastAsia="Calibri" w:hAnsi="Times New Roman" w:cs="Calibri"/>
                <w:sz w:val="20"/>
                <w:szCs w:val="20"/>
                <w:lang w:eastAsia="ar-SA"/>
              </w:rPr>
            </w:pPr>
          </w:p>
        </w:tc>
        <w:tc>
          <w:tcPr>
            <w:tcW w:w="1176" w:type="dxa"/>
            <w:tcBorders>
              <w:top w:val="single" w:sz="4" w:space="0" w:color="000000"/>
            </w:tcBorders>
            <w:shd w:val="clear" w:color="auto" w:fill="auto"/>
          </w:tcPr>
          <w:p w14:paraId="075258C5"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Cell.</w:t>
            </w:r>
          </w:p>
        </w:tc>
        <w:tc>
          <w:tcPr>
            <w:tcW w:w="2888" w:type="dxa"/>
            <w:gridSpan w:val="2"/>
            <w:tcBorders>
              <w:top w:val="single" w:sz="4" w:space="0" w:color="000000"/>
              <w:bottom w:val="single" w:sz="4" w:space="0" w:color="000000"/>
            </w:tcBorders>
            <w:shd w:val="clear" w:color="auto" w:fill="auto"/>
          </w:tcPr>
          <w:p w14:paraId="7D243E3A"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r>
      <w:tr w:rsidR="00514A1B" w:rsidRPr="00514A1B" w14:paraId="4710E7E6" w14:textId="77777777" w:rsidTr="00733266">
        <w:tc>
          <w:tcPr>
            <w:tcW w:w="9606" w:type="dxa"/>
            <w:gridSpan w:val="7"/>
            <w:shd w:val="clear" w:color="auto" w:fill="auto"/>
          </w:tcPr>
          <w:p w14:paraId="6E11FA6A"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iCs/>
                <w:sz w:val="20"/>
                <w:szCs w:val="20"/>
                <w:u w:val="single"/>
                <w:lang w:eastAsia="ar-SA"/>
              </w:rPr>
            </w:pPr>
          </w:p>
          <w:p w14:paraId="42C0AC51" w14:textId="77777777" w:rsidR="00514A1B" w:rsidRPr="00514A1B" w:rsidRDefault="00514A1B" w:rsidP="00514A1B">
            <w:pPr>
              <w:suppressAutoHyphens/>
              <w:spacing w:after="0" w:line="360" w:lineRule="auto"/>
              <w:ind w:firstLine="709"/>
              <w:jc w:val="both"/>
              <w:rPr>
                <w:rFonts w:ascii="Times New Roman" w:eastAsia="Calibri" w:hAnsi="Times New Roman" w:cs="Calibri"/>
                <w:iCs/>
                <w:sz w:val="20"/>
                <w:szCs w:val="20"/>
                <w:u w:val="single"/>
                <w:lang w:eastAsia="ar-SA"/>
              </w:rPr>
            </w:pPr>
            <w:r w:rsidRPr="00514A1B">
              <w:rPr>
                <w:rFonts w:ascii="Times New Roman" w:eastAsia="Calibri" w:hAnsi="Times New Roman" w:cs="Calibri"/>
                <w:iCs/>
                <w:sz w:val="20"/>
                <w:szCs w:val="20"/>
                <w:u w:val="single"/>
                <w:lang w:eastAsia="ar-SA"/>
              </w:rPr>
              <w:t>Allegare copia dell’atto legale di nomina</w:t>
            </w:r>
          </w:p>
          <w:p w14:paraId="749F8A58" w14:textId="77777777" w:rsidR="00514A1B" w:rsidRPr="00514A1B" w:rsidRDefault="00514A1B" w:rsidP="00514A1B">
            <w:pPr>
              <w:suppressAutoHyphens/>
              <w:spacing w:after="0" w:line="360" w:lineRule="auto"/>
              <w:ind w:firstLine="709"/>
              <w:jc w:val="both"/>
              <w:rPr>
                <w:rFonts w:ascii="Times New Roman" w:eastAsia="Calibri" w:hAnsi="Times New Roman" w:cs="Calibri"/>
                <w:iCs/>
                <w:sz w:val="20"/>
                <w:szCs w:val="20"/>
                <w:u w:val="single"/>
                <w:lang w:eastAsia="ar-SA"/>
              </w:rPr>
            </w:pPr>
          </w:p>
          <w:p w14:paraId="278B59E4" w14:textId="77777777" w:rsidR="00514A1B" w:rsidRPr="00514A1B" w:rsidRDefault="00514A1B" w:rsidP="00514A1B">
            <w:pPr>
              <w:suppressAutoHyphens/>
              <w:spacing w:after="0" w:line="360" w:lineRule="auto"/>
              <w:ind w:firstLine="709"/>
              <w:jc w:val="both"/>
              <w:rPr>
                <w:rFonts w:ascii="Times New Roman" w:eastAsia="Calibri" w:hAnsi="Times New Roman" w:cs="Calibri"/>
                <w:iCs/>
                <w:sz w:val="20"/>
                <w:szCs w:val="20"/>
                <w:u w:val="single"/>
                <w:lang w:eastAsia="ar-SA"/>
              </w:rPr>
            </w:pPr>
          </w:p>
          <w:p w14:paraId="2804467D" w14:textId="77777777" w:rsidR="00514A1B" w:rsidRPr="00514A1B" w:rsidRDefault="00514A1B" w:rsidP="00514A1B">
            <w:pPr>
              <w:suppressAutoHyphens/>
              <w:spacing w:after="0" w:line="360" w:lineRule="auto"/>
              <w:ind w:firstLine="709"/>
              <w:jc w:val="both"/>
              <w:rPr>
                <w:rFonts w:ascii="Times New Roman" w:eastAsia="Calibri" w:hAnsi="Times New Roman" w:cs="Calibri"/>
                <w:iCs/>
                <w:sz w:val="20"/>
                <w:szCs w:val="20"/>
                <w:u w:val="single"/>
                <w:lang w:eastAsia="ar-SA"/>
              </w:rPr>
            </w:pPr>
          </w:p>
        </w:tc>
      </w:tr>
      <w:tr w:rsidR="00514A1B" w:rsidRPr="00514A1B" w14:paraId="6231928D" w14:textId="77777777" w:rsidTr="00733266">
        <w:tblPrEx>
          <w:tblCellMar>
            <w:left w:w="0" w:type="dxa"/>
            <w:right w:w="0" w:type="dxa"/>
          </w:tblCellMar>
        </w:tblPrEx>
        <w:tc>
          <w:tcPr>
            <w:tcW w:w="3113" w:type="dxa"/>
            <w:shd w:val="clear" w:color="auto" w:fill="auto"/>
          </w:tcPr>
          <w:p w14:paraId="6E9D4F20"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Data</w:t>
            </w:r>
          </w:p>
        </w:tc>
        <w:tc>
          <w:tcPr>
            <w:tcW w:w="1603" w:type="dxa"/>
            <w:gridSpan w:val="2"/>
            <w:shd w:val="clear" w:color="auto" w:fill="auto"/>
          </w:tcPr>
          <w:p w14:paraId="23F16009"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c>
          <w:tcPr>
            <w:tcW w:w="4638" w:type="dxa"/>
            <w:gridSpan w:val="3"/>
            <w:shd w:val="clear" w:color="auto" w:fill="auto"/>
          </w:tcPr>
          <w:p w14:paraId="7DFDF1D6"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IL LEGALE RAPPRESENTANTE</w:t>
            </w:r>
          </w:p>
        </w:tc>
        <w:tc>
          <w:tcPr>
            <w:tcW w:w="252" w:type="dxa"/>
            <w:shd w:val="clear" w:color="auto" w:fill="auto"/>
          </w:tcPr>
          <w:p w14:paraId="1233A444" w14:textId="77777777" w:rsidR="00514A1B" w:rsidRPr="00514A1B" w:rsidRDefault="00514A1B" w:rsidP="00514A1B">
            <w:pPr>
              <w:suppressAutoHyphens/>
              <w:snapToGrid w:val="0"/>
              <w:rPr>
                <w:rFonts w:ascii="Times New Roman" w:eastAsia="Calibri" w:hAnsi="Times New Roman" w:cs="Calibri"/>
                <w:sz w:val="20"/>
                <w:szCs w:val="20"/>
                <w:lang w:eastAsia="ar-SA"/>
              </w:rPr>
            </w:pPr>
          </w:p>
        </w:tc>
      </w:tr>
      <w:tr w:rsidR="00514A1B" w:rsidRPr="00514A1B" w14:paraId="0349FEA9" w14:textId="77777777" w:rsidTr="00733266">
        <w:tblPrEx>
          <w:tblCellMar>
            <w:left w:w="0" w:type="dxa"/>
            <w:right w:w="0" w:type="dxa"/>
          </w:tblCellMar>
        </w:tblPrEx>
        <w:tc>
          <w:tcPr>
            <w:tcW w:w="3113" w:type="dxa"/>
            <w:tcBorders>
              <w:bottom w:val="single" w:sz="4" w:space="0" w:color="000000"/>
            </w:tcBorders>
            <w:shd w:val="clear" w:color="auto" w:fill="auto"/>
          </w:tcPr>
          <w:p w14:paraId="22D020DD"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c>
          <w:tcPr>
            <w:tcW w:w="1603" w:type="dxa"/>
            <w:gridSpan w:val="2"/>
            <w:shd w:val="clear" w:color="auto" w:fill="auto"/>
          </w:tcPr>
          <w:p w14:paraId="25897882"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c>
          <w:tcPr>
            <w:tcW w:w="4638" w:type="dxa"/>
            <w:gridSpan w:val="3"/>
            <w:tcBorders>
              <w:bottom w:val="single" w:sz="4" w:space="0" w:color="000000"/>
            </w:tcBorders>
            <w:shd w:val="clear" w:color="auto" w:fill="auto"/>
          </w:tcPr>
          <w:p w14:paraId="25E0CBE0"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c>
          <w:tcPr>
            <w:tcW w:w="252" w:type="dxa"/>
            <w:shd w:val="clear" w:color="auto" w:fill="auto"/>
          </w:tcPr>
          <w:p w14:paraId="3BFA1024" w14:textId="77777777" w:rsidR="00514A1B" w:rsidRPr="00514A1B" w:rsidRDefault="00514A1B" w:rsidP="00514A1B">
            <w:pPr>
              <w:suppressAutoHyphens/>
              <w:snapToGrid w:val="0"/>
              <w:rPr>
                <w:rFonts w:ascii="Times New Roman" w:eastAsia="Calibri" w:hAnsi="Times New Roman" w:cs="Calibri"/>
                <w:sz w:val="20"/>
                <w:szCs w:val="20"/>
                <w:lang w:eastAsia="ar-SA"/>
              </w:rPr>
            </w:pPr>
          </w:p>
        </w:tc>
      </w:tr>
      <w:tr w:rsidR="00514A1B" w:rsidRPr="00514A1B" w14:paraId="7A5C9E4C" w14:textId="77777777" w:rsidTr="00733266">
        <w:tblPrEx>
          <w:tblCellMar>
            <w:left w:w="0" w:type="dxa"/>
            <w:right w:w="0" w:type="dxa"/>
          </w:tblCellMar>
        </w:tblPrEx>
        <w:tc>
          <w:tcPr>
            <w:tcW w:w="3113" w:type="dxa"/>
            <w:tcBorders>
              <w:top w:val="single" w:sz="4" w:space="0" w:color="000000"/>
            </w:tcBorders>
            <w:shd w:val="clear" w:color="auto" w:fill="auto"/>
          </w:tcPr>
          <w:p w14:paraId="48BB5B1B"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c>
          <w:tcPr>
            <w:tcW w:w="1603" w:type="dxa"/>
            <w:gridSpan w:val="2"/>
            <w:shd w:val="clear" w:color="auto" w:fill="auto"/>
          </w:tcPr>
          <w:p w14:paraId="56A3001D" w14:textId="77777777" w:rsidR="00514A1B" w:rsidRPr="00514A1B" w:rsidRDefault="00514A1B" w:rsidP="00514A1B">
            <w:pPr>
              <w:suppressAutoHyphens/>
              <w:snapToGrid w:val="0"/>
              <w:spacing w:after="0" w:line="360" w:lineRule="auto"/>
              <w:ind w:firstLine="709"/>
              <w:jc w:val="both"/>
              <w:rPr>
                <w:rFonts w:ascii="Times New Roman" w:eastAsia="Calibri" w:hAnsi="Times New Roman" w:cs="Calibri"/>
                <w:sz w:val="20"/>
                <w:szCs w:val="20"/>
                <w:lang w:eastAsia="ar-SA"/>
              </w:rPr>
            </w:pPr>
          </w:p>
        </w:tc>
        <w:tc>
          <w:tcPr>
            <w:tcW w:w="4638" w:type="dxa"/>
            <w:gridSpan w:val="3"/>
            <w:tcBorders>
              <w:top w:val="single" w:sz="4" w:space="0" w:color="000000"/>
            </w:tcBorders>
            <w:shd w:val="clear" w:color="auto" w:fill="auto"/>
          </w:tcPr>
          <w:p w14:paraId="46483931"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r w:rsidRPr="00514A1B">
              <w:rPr>
                <w:rFonts w:ascii="Times New Roman" w:eastAsia="Calibri" w:hAnsi="Times New Roman" w:cs="Calibri"/>
                <w:sz w:val="20"/>
                <w:szCs w:val="20"/>
                <w:lang w:eastAsia="ar-SA"/>
              </w:rPr>
              <w:t>(firma leggibile)</w:t>
            </w:r>
          </w:p>
        </w:tc>
        <w:tc>
          <w:tcPr>
            <w:tcW w:w="252" w:type="dxa"/>
            <w:shd w:val="clear" w:color="auto" w:fill="auto"/>
          </w:tcPr>
          <w:p w14:paraId="5BC6F2C7" w14:textId="77777777" w:rsidR="00514A1B" w:rsidRPr="00514A1B" w:rsidRDefault="00514A1B" w:rsidP="00514A1B">
            <w:pPr>
              <w:suppressAutoHyphens/>
              <w:snapToGrid w:val="0"/>
              <w:rPr>
                <w:rFonts w:ascii="Times New Roman" w:eastAsia="Calibri" w:hAnsi="Times New Roman" w:cs="Calibri"/>
                <w:sz w:val="20"/>
                <w:szCs w:val="20"/>
                <w:lang w:eastAsia="ar-SA"/>
              </w:rPr>
            </w:pPr>
          </w:p>
        </w:tc>
      </w:tr>
    </w:tbl>
    <w:p w14:paraId="4E31B9ED"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p>
    <w:p w14:paraId="64B69DB9" w14:textId="77777777" w:rsidR="00514A1B" w:rsidRPr="00514A1B" w:rsidRDefault="00514A1B" w:rsidP="00514A1B">
      <w:pPr>
        <w:suppressAutoHyphens/>
        <w:spacing w:after="0" w:line="360" w:lineRule="auto"/>
        <w:ind w:firstLine="709"/>
        <w:jc w:val="both"/>
        <w:rPr>
          <w:rFonts w:ascii="Times New Roman" w:eastAsia="Calibri" w:hAnsi="Times New Roman" w:cs="Calibri"/>
          <w:sz w:val="20"/>
          <w:szCs w:val="20"/>
          <w:lang w:eastAsia="ar-SA"/>
        </w:rPr>
      </w:pPr>
    </w:p>
    <w:p w14:paraId="0B24CFEC" w14:textId="77777777" w:rsidR="00E34A1A" w:rsidRDefault="00E34A1A"/>
    <w:sectPr w:rsidR="00E34A1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C4E90" w14:textId="77777777" w:rsidR="00514A1B" w:rsidRDefault="00514A1B" w:rsidP="00514A1B">
      <w:pPr>
        <w:spacing w:after="0" w:line="240" w:lineRule="auto"/>
      </w:pPr>
      <w:r>
        <w:separator/>
      </w:r>
    </w:p>
  </w:endnote>
  <w:endnote w:type="continuationSeparator" w:id="0">
    <w:p w14:paraId="2623BB7D" w14:textId="77777777" w:rsidR="00514A1B" w:rsidRDefault="00514A1B" w:rsidP="0051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91E21" w14:textId="77777777" w:rsidR="00514A1B" w:rsidRDefault="00514A1B" w:rsidP="00514A1B">
      <w:pPr>
        <w:spacing w:after="0" w:line="240" w:lineRule="auto"/>
      </w:pPr>
      <w:r>
        <w:separator/>
      </w:r>
    </w:p>
  </w:footnote>
  <w:footnote w:type="continuationSeparator" w:id="0">
    <w:p w14:paraId="6A97E82B" w14:textId="77777777" w:rsidR="00514A1B" w:rsidRDefault="00514A1B" w:rsidP="00514A1B">
      <w:pPr>
        <w:spacing w:after="0" w:line="240" w:lineRule="auto"/>
      </w:pPr>
      <w:r>
        <w:continuationSeparator/>
      </w:r>
    </w:p>
  </w:footnote>
  <w:footnote w:id="1">
    <w:p w14:paraId="4CCDC03C" w14:textId="77777777" w:rsidR="00514A1B" w:rsidRDefault="00514A1B" w:rsidP="00514A1B">
      <w:pPr>
        <w:pStyle w:val="Testonotaapidipagina"/>
      </w:pPr>
      <w:r>
        <w:rPr>
          <w:rStyle w:val="Caratteredellanota"/>
          <w:rFonts w:ascii="Times New Roman" w:hAnsi="Times New Roman"/>
        </w:rPr>
        <w:footnoteRef/>
      </w:r>
      <w:r>
        <w:rPr>
          <w:rFonts w:ascii="Times New Roman" w:hAnsi="Times New Roman" w:cs="Times New Roman"/>
          <w:szCs w:val="16"/>
        </w:rPr>
        <w:tab/>
        <w:t xml:space="preserve"> Ai sensi del Regolamento generale per la protezione dei dati personali n. 2016/679 –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filled="t">
        <v:fill color2="black"/>
        <v:imagedata r:id="rId1" o:title=""/>
      </v:shape>
    </w:pict>
  </w:numPicBullet>
  <w:abstractNum w:abstractNumId="0" w15:restartNumberingAfterBreak="0">
    <w:nsid w:val="00000002"/>
    <w:multiLevelType w:val="singleLevel"/>
    <w:tmpl w:val="00000002"/>
    <w:name w:val="WW8Num2"/>
    <w:lvl w:ilvl="0">
      <w:start w:val="5"/>
      <w:numFmt w:val="bullet"/>
      <w:lvlText w:val="-"/>
      <w:lvlJc w:val="left"/>
      <w:pPr>
        <w:tabs>
          <w:tab w:val="num" w:pos="0"/>
        </w:tabs>
        <w:ind w:left="717" w:hanging="360"/>
      </w:pPr>
      <w:rPr>
        <w:rFonts w:ascii="Times New Roman" w:hAnsi="Times New Roman" w:cs="Times New Roman" w:hint="default"/>
      </w:r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cs="Symbol" w:hint="default"/>
        <w:color w:val="auto"/>
      </w:rPr>
    </w:lvl>
  </w:abstractNum>
  <w:abstractNum w:abstractNumId="2" w15:restartNumberingAfterBreak="0">
    <w:nsid w:val="00000004"/>
    <w:multiLevelType w:val="singleLevel"/>
    <w:tmpl w:val="00000004"/>
    <w:name w:val="WW8Num5"/>
    <w:lvl w:ilvl="0">
      <w:start w:val="1"/>
      <w:numFmt w:val="lowerLetter"/>
      <w:lvlText w:val="%1)"/>
      <w:lvlJc w:val="left"/>
      <w:pPr>
        <w:tabs>
          <w:tab w:val="num" w:pos="0"/>
        </w:tabs>
        <w:ind w:left="1068" w:hanging="360"/>
      </w:pPr>
    </w:lvl>
  </w:abstractNum>
  <w:abstractNum w:abstractNumId="3" w15:restartNumberingAfterBreak="0">
    <w:nsid w:val="00000005"/>
    <w:multiLevelType w:val="singleLevel"/>
    <w:tmpl w:val="00000005"/>
    <w:name w:val="WW8Num6"/>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4" w15:restartNumberingAfterBreak="0">
    <w:nsid w:val="00000006"/>
    <w:multiLevelType w:val="singleLevel"/>
    <w:tmpl w:val="00000006"/>
    <w:name w:val="WW8Num8"/>
    <w:lvl w:ilvl="0">
      <w:start w:val="1"/>
      <w:numFmt w:val="lowerLetter"/>
      <w:lvlText w:val="%1)"/>
      <w:lvlJc w:val="left"/>
      <w:pPr>
        <w:tabs>
          <w:tab w:val="num" w:pos="0"/>
        </w:tabs>
        <w:ind w:left="1069" w:hanging="360"/>
      </w:pPr>
      <w:rPr>
        <w:rFonts w:hint="default"/>
      </w:rPr>
    </w:lvl>
  </w:abstractNum>
  <w:abstractNum w:abstractNumId="5"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Symbol" w:hAnsi="Symbol"/>
      </w:rPr>
    </w:lvl>
    <w:lvl w:ilvl="5">
      <w:start w:val="1"/>
      <w:numFmt w:val="bullet"/>
      <w:lvlText w:val=""/>
      <w:lvlPicBulletId w:val="0"/>
      <w:lvlJc w:val="left"/>
      <w:pPr>
        <w:tabs>
          <w:tab w:val="num" w:pos="2520"/>
        </w:tabs>
        <w:ind w:left="2520" w:hanging="360"/>
      </w:pPr>
      <w:rPr>
        <w:rFonts w:ascii="Symbol" w:hAnsi="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Symbol" w:hAnsi="Symbol"/>
      </w:rPr>
    </w:lvl>
    <w:lvl w:ilvl="8">
      <w:start w:val="1"/>
      <w:numFmt w:val="bullet"/>
      <w:lvlText w:val=""/>
      <w:lvlPicBulletId w:val="0"/>
      <w:lvlJc w:val="left"/>
      <w:pPr>
        <w:tabs>
          <w:tab w:val="num" w:pos="3600"/>
        </w:tabs>
        <w:ind w:left="3600" w:hanging="360"/>
      </w:pPr>
      <w:rPr>
        <w:rFonts w:ascii="Symbol" w:hAnsi="Symbol"/>
      </w:rPr>
    </w:lvl>
  </w:abstractNum>
  <w:abstractNum w:abstractNumId="7" w15:restartNumberingAfterBreak="0">
    <w:nsid w:val="08D2238E"/>
    <w:multiLevelType w:val="multilevel"/>
    <w:tmpl w:val="7E5283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Symbol" w:hAnsi="Symbol"/>
      </w:rPr>
    </w:lvl>
    <w:lvl w:ilvl="5">
      <w:start w:val="1"/>
      <w:numFmt w:val="bullet"/>
      <w:lvlText w:val=""/>
      <w:lvlPicBulletId w:val="0"/>
      <w:lvlJc w:val="left"/>
      <w:pPr>
        <w:tabs>
          <w:tab w:val="num" w:pos="2520"/>
        </w:tabs>
        <w:ind w:left="2520" w:hanging="360"/>
      </w:pPr>
      <w:rPr>
        <w:rFonts w:ascii="Symbol" w:hAnsi="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Symbol" w:hAnsi="Symbol"/>
      </w:rPr>
    </w:lvl>
    <w:lvl w:ilvl="8">
      <w:start w:val="1"/>
      <w:numFmt w:val="bullet"/>
      <w:lvlText w:val=""/>
      <w:lvlPicBulletId w:val="0"/>
      <w:lvlJc w:val="left"/>
      <w:pPr>
        <w:tabs>
          <w:tab w:val="num" w:pos="3600"/>
        </w:tabs>
        <w:ind w:left="360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1B"/>
    <w:rsid w:val="000D7C8E"/>
    <w:rsid w:val="00252583"/>
    <w:rsid w:val="00463CC4"/>
    <w:rsid w:val="00514A1B"/>
    <w:rsid w:val="00A96F45"/>
    <w:rsid w:val="00B56135"/>
    <w:rsid w:val="00E34A1A"/>
    <w:rsid w:val="00EC5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C1FDAC"/>
  <w15:chartTrackingRefBased/>
  <w15:docId w15:val="{F580CCB2-93F4-44E2-ACA6-31BB79C7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rsid w:val="00514A1B"/>
    <w:rPr>
      <w:vertAlign w:val="superscript"/>
    </w:rPr>
  </w:style>
  <w:style w:type="paragraph" w:styleId="Testonotaapidipagina">
    <w:name w:val="footnote text"/>
    <w:basedOn w:val="Normale"/>
    <w:link w:val="TestonotaapidipaginaCarattere"/>
    <w:rsid w:val="00514A1B"/>
    <w:pPr>
      <w:suppressAutoHyphens/>
    </w:pPr>
    <w:rPr>
      <w:rFonts w:ascii="Calibri" w:eastAsia="Calibri" w:hAnsi="Calibri" w:cs="Calibri"/>
      <w:sz w:val="20"/>
      <w:szCs w:val="20"/>
      <w:lang w:eastAsia="ar-SA"/>
    </w:rPr>
  </w:style>
  <w:style w:type="character" w:customStyle="1" w:styleId="TestonotaapidipaginaCarattere">
    <w:name w:val="Testo nota a piè di pagina Carattere"/>
    <w:basedOn w:val="Carpredefinitoparagrafo"/>
    <w:link w:val="Testonotaapidipagina"/>
    <w:rsid w:val="00514A1B"/>
    <w:rPr>
      <w:rFonts w:ascii="Calibri" w:eastAsia="Calibri" w:hAnsi="Calibri" w:cs="Calibri"/>
      <w:sz w:val="20"/>
      <w:szCs w:val="20"/>
      <w:lang w:eastAsia="ar-SA"/>
    </w:rPr>
  </w:style>
  <w:style w:type="character" w:styleId="Collegamentoipertestuale">
    <w:name w:val="Hyperlink"/>
    <w:basedOn w:val="Carpredefinitoparagrafo"/>
    <w:uiPriority w:val="99"/>
    <w:unhideWhenUsed/>
    <w:rsid w:val="00514A1B"/>
    <w:rPr>
      <w:color w:val="0000FF" w:themeColor="hyperlink"/>
      <w:u w:val="single"/>
    </w:rPr>
  </w:style>
  <w:style w:type="character" w:styleId="Menzionenonrisolta">
    <w:name w:val="Unresolved Mention"/>
    <w:basedOn w:val="Carpredefinitoparagrafo"/>
    <w:uiPriority w:val="99"/>
    <w:semiHidden/>
    <w:unhideWhenUsed/>
    <w:rsid w:val="00514A1B"/>
    <w:rPr>
      <w:color w:val="605E5C"/>
      <w:shd w:val="clear" w:color="auto" w:fill="E1DFDD"/>
    </w:rPr>
  </w:style>
  <w:style w:type="paragraph" w:styleId="Paragrafoelenco">
    <w:name w:val="List Paragraph"/>
    <w:basedOn w:val="Normale"/>
    <w:uiPriority w:val="34"/>
    <w:qFormat/>
    <w:rsid w:val="00514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vedeseta@pec.regione.lombardia.it" TargetMode="External"/><Relationship Id="rId3" Type="http://schemas.openxmlformats.org/officeDocument/2006/relationships/settings" Target="settings.xml"/><Relationship Id="rId7" Type="http://schemas.openxmlformats.org/officeDocument/2006/relationships/hyperlink" Target="mailto:c.arizzi@comune.valbrembilla.b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sissi baldi</dc:creator>
  <cp:keywords/>
  <dc:description/>
  <cp:lastModifiedBy>sissi baldi</cp:lastModifiedBy>
  <cp:revision>4</cp:revision>
  <cp:lastPrinted>2021-03-19T09:09:00Z</cp:lastPrinted>
  <dcterms:created xsi:type="dcterms:W3CDTF">2021-03-18T13:39:00Z</dcterms:created>
  <dcterms:modified xsi:type="dcterms:W3CDTF">2021-03-19T16:46:00Z</dcterms:modified>
</cp:coreProperties>
</file>